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1C" w:rsidRDefault="00F579B4" w:rsidP="007871FE">
      <w:pPr>
        <w:pStyle w:val="a5"/>
        <w:tabs>
          <w:tab w:val="left" w:pos="7740"/>
        </w:tabs>
        <w:rPr>
          <w:b/>
          <w:sz w:val="18"/>
          <w:szCs w:val="18"/>
        </w:rPr>
      </w:pPr>
      <w:proofErr w:type="gramStart"/>
      <w:r w:rsidRPr="002740FE">
        <w:rPr>
          <w:b/>
          <w:sz w:val="18"/>
          <w:szCs w:val="18"/>
        </w:rPr>
        <w:t>П</w:t>
      </w:r>
      <w:proofErr w:type="gramEnd"/>
      <w:r w:rsidRPr="002740FE">
        <w:rPr>
          <w:b/>
          <w:sz w:val="18"/>
          <w:szCs w:val="18"/>
        </w:rPr>
        <w:t xml:space="preserve"> Р О Т О К О Л</w:t>
      </w:r>
    </w:p>
    <w:p w:rsidR="00C65232" w:rsidRPr="00BF0725" w:rsidRDefault="00C65232" w:rsidP="007871FE">
      <w:pPr>
        <w:pStyle w:val="a5"/>
        <w:tabs>
          <w:tab w:val="left" w:pos="7740"/>
        </w:tabs>
        <w:rPr>
          <w:b/>
          <w:sz w:val="22"/>
          <w:szCs w:val="22"/>
        </w:rPr>
      </w:pPr>
    </w:p>
    <w:p w:rsidR="00C635CE" w:rsidRPr="00BF0725" w:rsidRDefault="00125430" w:rsidP="00CE2495">
      <w:pPr>
        <w:jc w:val="center"/>
        <w:rPr>
          <w:b/>
          <w:color w:val="000000"/>
          <w:sz w:val="22"/>
          <w:szCs w:val="22"/>
        </w:rPr>
      </w:pPr>
      <w:r w:rsidRPr="00BF0725">
        <w:rPr>
          <w:b/>
          <w:sz w:val="22"/>
          <w:szCs w:val="22"/>
        </w:rPr>
        <w:t>и</w:t>
      </w:r>
      <w:r w:rsidR="00C554A0" w:rsidRPr="00BF0725">
        <w:rPr>
          <w:b/>
          <w:sz w:val="22"/>
          <w:szCs w:val="22"/>
        </w:rPr>
        <w:t>тогов</w:t>
      </w:r>
      <w:r w:rsidRPr="00BF0725">
        <w:rPr>
          <w:b/>
          <w:sz w:val="22"/>
          <w:szCs w:val="22"/>
        </w:rPr>
        <w:t xml:space="preserve"> </w:t>
      </w:r>
      <w:r w:rsidR="003546B2" w:rsidRPr="00BF0725">
        <w:rPr>
          <w:b/>
          <w:sz w:val="22"/>
          <w:szCs w:val="22"/>
        </w:rPr>
        <w:t xml:space="preserve">тендера </w:t>
      </w:r>
      <w:r w:rsidR="000E2478" w:rsidRPr="00BF0725">
        <w:rPr>
          <w:b/>
          <w:sz w:val="22"/>
          <w:szCs w:val="22"/>
        </w:rPr>
        <w:t xml:space="preserve">по закупу </w:t>
      </w:r>
      <w:r w:rsidR="00744BEF" w:rsidRPr="00744BEF">
        <w:rPr>
          <w:b/>
          <w:bCs/>
          <w:sz w:val="22"/>
          <w:szCs w:val="22"/>
        </w:rPr>
        <w:t>медицинской техники по лотам №1;2 (</w:t>
      </w:r>
      <w:r w:rsidR="00822995" w:rsidRPr="00822995">
        <w:rPr>
          <w:b/>
          <w:bCs/>
          <w:sz w:val="22"/>
          <w:szCs w:val="22"/>
        </w:rPr>
        <w:t>Лот № 1 –Стоматологическая установка многофункциональная; лот №2- Кресло гинекологическое</w:t>
      </w:r>
      <w:r w:rsidR="00744BEF" w:rsidRPr="00744BEF">
        <w:rPr>
          <w:b/>
          <w:bCs/>
          <w:sz w:val="22"/>
          <w:szCs w:val="22"/>
        </w:rPr>
        <w:t>)</w:t>
      </w:r>
      <w:r w:rsidR="00C635CE" w:rsidRPr="00BF0725">
        <w:rPr>
          <w:b/>
          <w:color w:val="000000"/>
          <w:sz w:val="22"/>
          <w:szCs w:val="22"/>
        </w:rPr>
        <w:t>.</w:t>
      </w:r>
      <w:r w:rsidR="001C04F4">
        <w:rPr>
          <w:b/>
          <w:color w:val="000000"/>
          <w:sz w:val="22"/>
          <w:szCs w:val="22"/>
        </w:rPr>
        <w:t xml:space="preserve"> 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proofErr w:type="spellStart"/>
      <w:r w:rsidRPr="00BF0725">
        <w:rPr>
          <w:b/>
          <w:sz w:val="22"/>
          <w:szCs w:val="22"/>
        </w:rPr>
        <w:t>Новоишимское</w:t>
      </w:r>
      <w:proofErr w:type="spellEnd"/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722074">
        <w:rPr>
          <w:b/>
          <w:sz w:val="22"/>
          <w:szCs w:val="22"/>
        </w:rPr>
        <w:t>4</w:t>
      </w:r>
      <w:r w:rsidR="001C04F4">
        <w:rPr>
          <w:b/>
          <w:sz w:val="22"/>
          <w:szCs w:val="22"/>
        </w:rPr>
        <w:t xml:space="preserve"> </w:t>
      </w:r>
      <w:r w:rsidR="000670FC">
        <w:rPr>
          <w:b/>
          <w:sz w:val="22"/>
          <w:szCs w:val="22"/>
        </w:rPr>
        <w:t>октября</w:t>
      </w:r>
      <w:r w:rsidR="005B45B6">
        <w:rPr>
          <w:b/>
          <w:sz w:val="22"/>
          <w:szCs w:val="22"/>
        </w:rPr>
        <w:t xml:space="preserve"> </w:t>
      </w:r>
      <w:r w:rsidR="00E30193" w:rsidRPr="00BF0725">
        <w:rPr>
          <w:b/>
          <w:sz w:val="22"/>
          <w:szCs w:val="22"/>
        </w:rPr>
        <w:t xml:space="preserve"> 202</w:t>
      </w:r>
      <w:r w:rsidR="0047023F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154F7A" w:rsidRPr="00154F7A" w:rsidRDefault="00E17C65" w:rsidP="00390939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p w:rsidR="00FF2A1C" w:rsidRPr="00BF0725" w:rsidRDefault="00F579B4" w:rsidP="007871FE">
      <w:pPr>
        <w:jc w:val="center"/>
        <w:rPr>
          <w:b/>
          <w:sz w:val="22"/>
          <w:szCs w:val="22"/>
        </w:rPr>
      </w:pPr>
      <w:r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tbl>
      <w:tblPr>
        <w:tblW w:w="22451" w:type="dxa"/>
        <w:tblInd w:w="108" w:type="dxa"/>
        <w:tblLook w:val="01E0" w:firstRow="1" w:lastRow="1" w:firstColumn="1" w:lastColumn="1" w:noHBand="0" w:noVBand="0"/>
      </w:tblPr>
      <w:tblGrid>
        <w:gridCol w:w="15593"/>
        <w:gridCol w:w="6858"/>
      </w:tblGrid>
      <w:tr w:rsidR="00D87693" w:rsidRPr="00BF0725" w:rsidTr="00F65C50">
        <w:trPr>
          <w:trHeight w:val="111"/>
        </w:trPr>
        <w:tc>
          <w:tcPr>
            <w:tcW w:w="15593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</w:tr>
    </w:tbl>
    <w:p w:rsidR="001C04F4" w:rsidRPr="001C04F4" w:rsidRDefault="00AD3C3E" w:rsidP="001C04F4">
      <w:pPr>
        <w:ind w:right="-39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Авраменко В.В.</w:t>
      </w:r>
      <w:r w:rsidR="001C04F4" w:rsidRPr="001C04F4">
        <w:rPr>
          <w:b/>
          <w:sz w:val="22"/>
          <w:szCs w:val="22"/>
        </w:rPr>
        <w:t xml:space="preserve">, </w:t>
      </w:r>
      <w:proofErr w:type="spellStart"/>
      <w:r w:rsidRPr="00AD3C3E">
        <w:rPr>
          <w:sz w:val="22"/>
          <w:szCs w:val="22"/>
        </w:rPr>
        <w:t>и.о</w:t>
      </w:r>
      <w:proofErr w:type="gramStart"/>
      <w:r w:rsidRPr="00AD3C3E">
        <w:rPr>
          <w:sz w:val="22"/>
          <w:szCs w:val="22"/>
        </w:rPr>
        <w:t>.д</w:t>
      </w:r>
      <w:proofErr w:type="gramEnd"/>
      <w:r w:rsidRPr="00AD3C3E">
        <w:rPr>
          <w:sz w:val="22"/>
          <w:szCs w:val="22"/>
        </w:rPr>
        <w:t>иректора</w:t>
      </w:r>
      <w:proofErr w:type="spellEnd"/>
      <w:r>
        <w:rPr>
          <w:b/>
          <w:sz w:val="22"/>
          <w:szCs w:val="22"/>
        </w:rPr>
        <w:t xml:space="preserve"> </w:t>
      </w:r>
      <w:r w:rsidR="001C04F4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="001C04F4" w:rsidRPr="001C04F4">
        <w:rPr>
          <w:sz w:val="22"/>
          <w:szCs w:val="22"/>
        </w:rPr>
        <w:t>, председатель комиссии;</w:t>
      </w:r>
      <w:r w:rsidR="001C04F4" w:rsidRPr="001C04F4">
        <w:rPr>
          <w:b/>
          <w:sz w:val="22"/>
          <w:szCs w:val="22"/>
        </w:rPr>
        <w:t xml:space="preserve"> </w:t>
      </w:r>
    </w:p>
    <w:p w:rsidR="001C04F4" w:rsidRPr="001C04F4" w:rsidRDefault="000670FC" w:rsidP="001C04F4">
      <w:pPr>
        <w:ind w:right="-39" w:firstLine="709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Какенова</w:t>
      </w:r>
      <w:proofErr w:type="spellEnd"/>
      <w:r>
        <w:rPr>
          <w:b/>
          <w:sz w:val="22"/>
          <w:szCs w:val="22"/>
        </w:rPr>
        <w:t xml:space="preserve"> А.Ж.</w:t>
      </w:r>
      <w:r w:rsidR="00744BEF" w:rsidRPr="00744BEF">
        <w:rPr>
          <w:b/>
          <w:sz w:val="22"/>
          <w:szCs w:val="22"/>
        </w:rPr>
        <w:t xml:space="preserve">, </w:t>
      </w:r>
      <w:r w:rsidRPr="000670FC">
        <w:rPr>
          <w:sz w:val="22"/>
          <w:szCs w:val="22"/>
        </w:rPr>
        <w:t>главный бухгалтер</w:t>
      </w:r>
      <w:r>
        <w:rPr>
          <w:b/>
          <w:sz w:val="22"/>
          <w:szCs w:val="22"/>
        </w:rPr>
        <w:t xml:space="preserve"> </w:t>
      </w:r>
      <w:r w:rsidR="00744BEF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="001C04F4" w:rsidRPr="001C04F4">
        <w:rPr>
          <w:sz w:val="22"/>
          <w:szCs w:val="22"/>
        </w:rPr>
        <w:t>, заместитель председателя;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r w:rsidR="000670FC">
        <w:rPr>
          <w:b/>
          <w:sz w:val="22"/>
          <w:szCs w:val="22"/>
        </w:rPr>
        <w:t>Ахметова А.А.</w:t>
      </w:r>
      <w:r w:rsidRPr="001C04F4">
        <w:rPr>
          <w:b/>
          <w:sz w:val="22"/>
          <w:szCs w:val="22"/>
        </w:rPr>
        <w:t xml:space="preserve">, </w:t>
      </w:r>
      <w:r w:rsidRPr="001C04F4">
        <w:rPr>
          <w:sz w:val="22"/>
          <w:szCs w:val="22"/>
        </w:rPr>
        <w:t>медсестра</w:t>
      </w:r>
      <w:r w:rsidR="000670FC">
        <w:rPr>
          <w:sz w:val="22"/>
          <w:szCs w:val="22"/>
        </w:rPr>
        <w:t xml:space="preserve"> распределительного пункта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Pr="001C04F4">
        <w:rPr>
          <w:sz w:val="22"/>
          <w:szCs w:val="22"/>
        </w:rPr>
        <w:t xml:space="preserve">; 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r w:rsidR="00E063C1">
        <w:rPr>
          <w:b/>
          <w:sz w:val="22"/>
          <w:szCs w:val="22"/>
          <w:lang w:val="kk-KZ"/>
        </w:rPr>
        <w:t>Аманбаева И.В.</w:t>
      </w:r>
      <w:r w:rsidRPr="001C04F4">
        <w:rPr>
          <w:b/>
          <w:sz w:val="22"/>
          <w:szCs w:val="22"/>
          <w:lang w:val="kk-KZ"/>
        </w:rPr>
        <w:t>.</w:t>
      </w:r>
      <w:r w:rsidRPr="001C04F4">
        <w:rPr>
          <w:b/>
          <w:sz w:val="22"/>
          <w:szCs w:val="22"/>
        </w:rPr>
        <w:t xml:space="preserve">, </w:t>
      </w:r>
      <w:r w:rsidR="00E063C1" w:rsidRPr="00E063C1">
        <w:rPr>
          <w:sz w:val="22"/>
          <w:szCs w:val="22"/>
        </w:rPr>
        <w:t>бухгалтер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proofErr w:type="gramStart"/>
      <w:r w:rsidR="00A66A33">
        <w:rPr>
          <w:sz w:val="22"/>
          <w:szCs w:val="22"/>
          <w:lang w:val="kk-KZ"/>
        </w:rPr>
        <w:t xml:space="preserve"> </w:t>
      </w:r>
      <w:r w:rsidRPr="001C04F4">
        <w:rPr>
          <w:sz w:val="22"/>
          <w:szCs w:val="22"/>
        </w:rPr>
        <w:t>;</w:t>
      </w:r>
      <w:proofErr w:type="gramEnd"/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  <w:lang w:val="kk-KZ"/>
        </w:rPr>
        <w:t xml:space="preserve">  </w:t>
      </w:r>
      <w:r w:rsidR="000670FC">
        <w:rPr>
          <w:b/>
          <w:sz w:val="22"/>
          <w:szCs w:val="22"/>
          <w:lang w:val="kk-KZ"/>
        </w:rPr>
        <w:t>Артюхова Н.Н.</w:t>
      </w:r>
      <w:r w:rsidRPr="001C04F4">
        <w:rPr>
          <w:b/>
          <w:sz w:val="22"/>
          <w:szCs w:val="22"/>
        </w:rPr>
        <w:t xml:space="preserve">, </w:t>
      </w:r>
      <w:r w:rsidR="000670FC" w:rsidRPr="000670FC">
        <w:rPr>
          <w:sz w:val="22"/>
          <w:szCs w:val="22"/>
        </w:rPr>
        <w:t>старшая акушерка</w:t>
      </w:r>
      <w:r w:rsidR="00744BEF">
        <w:rPr>
          <w:sz w:val="22"/>
          <w:szCs w:val="22"/>
        </w:rPr>
        <w:t xml:space="preserve"> </w:t>
      </w:r>
      <w:r w:rsidR="00A66A33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sz w:val="22"/>
          <w:szCs w:val="22"/>
        </w:rPr>
        <w:t xml:space="preserve">      Секретарь комиссии:</w:t>
      </w:r>
    </w:p>
    <w:p w:rsidR="001C04F4" w:rsidRPr="001C04F4" w:rsidRDefault="001C04F4" w:rsidP="001C04F4">
      <w:pPr>
        <w:ind w:right="-39" w:firstLine="708"/>
        <w:jc w:val="both"/>
        <w:rPr>
          <w:sz w:val="22"/>
          <w:szCs w:val="22"/>
        </w:rPr>
      </w:pPr>
      <w:proofErr w:type="spellStart"/>
      <w:r w:rsidRPr="001C04F4">
        <w:rPr>
          <w:b/>
          <w:sz w:val="22"/>
          <w:szCs w:val="22"/>
        </w:rPr>
        <w:t>Пигина</w:t>
      </w:r>
      <w:proofErr w:type="spellEnd"/>
      <w:r w:rsidRPr="001C04F4">
        <w:rPr>
          <w:b/>
          <w:sz w:val="22"/>
          <w:szCs w:val="22"/>
        </w:rPr>
        <w:t xml:space="preserve"> С.М.</w:t>
      </w:r>
      <w:r w:rsidRPr="001C04F4">
        <w:rPr>
          <w:sz w:val="22"/>
          <w:szCs w:val="22"/>
        </w:rPr>
        <w:t xml:space="preserve"> - бухгалтер КГП на ПХВ «РБ района имени </w:t>
      </w:r>
      <w:proofErr w:type="spellStart"/>
      <w:r w:rsidRPr="001C04F4">
        <w:rPr>
          <w:sz w:val="22"/>
          <w:szCs w:val="22"/>
        </w:rPr>
        <w:t>Габита</w:t>
      </w:r>
      <w:proofErr w:type="spellEnd"/>
      <w:r w:rsidRPr="001C04F4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Pr="001C04F4">
        <w:rPr>
          <w:sz w:val="22"/>
          <w:szCs w:val="22"/>
        </w:rPr>
        <w:t>акимата</w:t>
      </w:r>
      <w:proofErr w:type="spellEnd"/>
      <w:r w:rsidRPr="001C04F4">
        <w:rPr>
          <w:sz w:val="22"/>
          <w:szCs w:val="22"/>
        </w:rPr>
        <w:t xml:space="preserve"> СКО»;</w:t>
      </w:r>
    </w:p>
    <w:p w:rsidR="008A033C" w:rsidRPr="00BF0725" w:rsidRDefault="002D11A6" w:rsidP="00F65C50">
      <w:pPr>
        <w:pStyle w:val="ae"/>
        <w:numPr>
          <w:ilvl w:val="0"/>
          <w:numId w:val="15"/>
        </w:numPr>
        <w:jc w:val="both"/>
        <w:rPr>
          <w:sz w:val="22"/>
          <w:szCs w:val="22"/>
        </w:rPr>
      </w:pPr>
      <w:r w:rsidRPr="00BF0725">
        <w:rPr>
          <w:sz w:val="22"/>
          <w:szCs w:val="22"/>
        </w:rPr>
        <w:t>В Тендерную документацию изменения</w:t>
      </w:r>
      <w:r w:rsidR="007C713E" w:rsidRPr="00BF0725">
        <w:rPr>
          <w:sz w:val="22"/>
          <w:szCs w:val="22"/>
        </w:rPr>
        <w:t xml:space="preserve"> </w:t>
      </w:r>
      <w:r w:rsidR="00CD2E28" w:rsidRPr="00BF0725">
        <w:rPr>
          <w:sz w:val="22"/>
          <w:szCs w:val="22"/>
        </w:rPr>
        <w:t>не вносились.</w:t>
      </w:r>
    </w:p>
    <w:p w:rsidR="00B21616" w:rsidRPr="00BF0725" w:rsidRDefault="00A62898" w:rsidP="00EA3FFA">
      <w:pPr>
        <w:jc w:val="both"/>
        <w:rPr>
          <w:sz w:val="22"/>
          <w:szCs w:val="22"/>
        </w:rPr>
      </w:pP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2.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истечения окончательного срока 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ab/>
        <w:t>предоставления заявок   (</w:t>
      </w:r>
      <w:r w:rsidR="00CD2E28" w:rsidRPr="00BF0725">
        <w:rPr>
          <w:sz w:val="22"/>
          <w:szCs w:val="22"/>
          <w:shd w:val="clear" w:color="auto" w:fill="FFFFFF"/>
          <w:lang w:eastAsia="zh-CN" w:bidi="hi-IN"/>
        </w:rPr>
        <w:t>после 9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3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0 мин. </w:t>
      </w:r>
      <w:r w:rsidR="000670FC">
        <w:rPr>
          <w:sz w:val="22"/>
          <w:szCs w:val="22"/>
          <w:shd w:val="clear" w:color="auto" w:fill="FFFFFF"/>
          <w:lang w:eastAsia="zh-CN" w:bidi="hi-IN"/>
        </w:rPr>
        <w:t>25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.</w:t>
      </w:r>
      <w:r w:rsidR="00A66A33">
        <w:rPr>
          <w:sz w:val="22"/>
          <w:szCs w:val="22"/>
          <w:shd w:val="clear" w:color="auto" w:fill="FFFFFF"/>
          <w:lang w:eastAsia="zh-CN" w:bidi="hi-IN"/>
        </w:rPr>
        <w:t>0</w:t>
      </w:r>
      <w:r w:rsidR="00744BEF">
        <w:rPr>
          <w:sz w:val="22"/>
          <w:szCs w:val="22"/>
          <w:shd w:val="clear" w:color="auto" w:fill="FFFFFF"/>
          <w:lang w:eastAsia="zh-CN" w:bidi="hi-IN"/>
        </w:rPr>
        <w:t>9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>.202</w:t>
      </w:r>
      <w:r w:rsidR="00D57E4B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512ED" w:rsidRPr="00916637" w:rsidRDefault="00407CC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 w:rsidRPr="00916637">
        <w:rPr>
          <w:sz w:val="22"/>
          <w:szCs w:val="22"/>
          <w:lang w:val="kk-KZ"/>
        </w:rPr>
        <w:t xml:space="preserve">Сумма выделенная на закуп </w:t>
      </w:r>
      <w:r w:rsidR="000670FC">
        <w:rPr>
          <w:b/>
          <w:sz w:val="22"/>
          <w:szCs w:val="22"/>
          <w:lang w:val="kk-KZ"/>
        </w:rPr>
        <w:t xml:space="preserve">21 042 390 </w:t>
      </w:r>
      <w:r w:rsidR="00E30193" w:rsidRPr="00916637">
        <w:rPr>
          <w:sz w:val="22"/>
          <w:szCs w:val="22"/>
          <w:lang w:val="kk-KZ"/>
        </w:rPr>
        <w:t>(</w:t>
      </w:r>
      <w:r w:rsidR="00A158F3">
        <w:rPr>
          <w:sz w:val="22"/>
          <w:szCs w:val="22"/>
          <w:lang w:val="kk-KZ"/>
        </w:rPr>
        <w:t>два</w:t>
      </w:r>
      <w:r w:rsidR="00D57E4B">
        <w:rPr>
          <w:sz w:val="22"/>
          <w:szCs w:val="22"/>
          <w:lang w:val="kk-KZ"/>
        </w:rPr>
        <w:t xml:space="preserve">дцать </w:t>
      </w:r>
      <w:r w:rsidR="000670FC">
        <w:rPr>
          <w:sz w:val="22"/>
          <w:szCs w:val="22"/>
          <w:lang w:val="kk-KZ"/>
        </w:rPr>
        <w:t xml:space="preserve">один </w:t>
      </w:r>
      <w:r w:rsidR="00EA3FFA" w:rsidRPr="00916637">
        <w:rPr>
          <w:sz w:val="22"/>
          <w:szCs w:val="22"/>
          <w:lang w:val="kk-KZ"/>
        </w:rPr>
        <w:t xml:space="preserve"> миллион </w:t>
      </w:r>
      <w:r w:rsidR="000670FC">
        <w:rPr>
          <w:sz w:val="22"/>
          <w:szCs w:val="22"/>
          <w:lang w:val="kk-KZ"/>
        </w:rPr>
        <w:t xml:space="preserve">сорок две </w:t>
      </w:r>
      <w:r w:rsidR="00EA3FFA" w:rsidRPr="00916637">
        <w:rPr>
          <w:sz w:val="22"/>
          <w:szCs w:val="22"/>
          <w:lang w:val="kk-KZ"/>
        </w:rPr>
        <w:t xml:space="preserve"> тысяч</w:t>
      </w:r>
      <w:r w:rsidR="00A158F3">
        <w:rPr>
          <w:sz w:val="22"/>
          <w:szCs w:val="22"/>
          <w:lang w:val="kk-KZ"/>
        </w:rPr>
        <w:t xml:space="preserve">и </w:t>
      </w:r>
      <w:r w:rsidR="00EA3FFA" w:rsidRPr="00916637">
        <w:rPr>
          <w:sz w:val="22"/>
          <w:szCs w:val="22"/>
          <w:lang w:val="kk-KZ"/>
        </w:rPr>
        <w:t xml:space="preserve"> </w:t>
      </w:r>
      <w:r w:rsidR="000670FC">
        <w:rPr>
          <w:sz w:val="22"/>
          <w:szCs w:val="22"/>
          <w:lang w:val="kk-KZ"/>
        </w:rPr>
        <w:t>триста девяносто</w:t>
      </w:r>
      <w:r w:rsidR="00A158F3">
        <w:rPr>
          <w:sz w:val="22"/>
          <w:szCs w:val="22"/>
          <w:lang w:val="kk-KZ"/>
        </w:rPr>
        <w:t xml:space="preserve"> </w:t>
      </w:r>
      <w:r w:rsidR="00EA3FFA" w:rsidRPr="00916637">
        <w:rPr>
          <w:sz w:val="22"/>
          <w:szCs w:val="22"/>
          <w:lang w:val="kk-KZ"/>
        </w:rPr>
        <w:t>тенге</w:t>
      </w:r>
      <w:r w:rsidR="00A62898" w:rsidRPr="00916637">
        <w:rPr>
          <w:sz w:val="22"/>
          <w:szCs w:val="22"/>
          <w:lang w:val="kk-KZ"/>
        </w:rPr>
        <w:t xml:space="preserve"> </w:t>
      </w:r>
      <w:r w:rsidR="00E30193" w:rsidRPr="00916637">
        <w:rPr>
          <w:sz w:val="22"/>
          <w:szCs w:val="22"/>
          <w:lang w:val="kk-KZ"/>
        </w:rPr>
        <w:t>) 00 тиын</w:t>
      </w:r>
    </w:p>
    <w:p w:rsidR="00573965" w:rsidRDefault="00A158F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ЛОТЫ 1-</w:t>
      </w:r>
      <w:r w:rsidR="006E24DF">
        <w:rPr>
          <w:sz w:val="22"/>
          <w:szCs w:val="22"/>
          <w:lang w:val="kk-KZ"/>
        </w:rPr>
        <w:t>2</w:t>
      </w:r>
    </w:p>
    <w:p w:rsidR="00252461" w:rsidRDefault="00BE11A3" w:rsidP="00BE11A3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</w:rPr>
        <w:t>ЛОТ №1 -</w:t>
      </w:r>
      <w:r w:rsidR="0042613B" w:rsidRPr="0042613B">
        <w:rPr>
          <w:b/>
          <w:bCs/>
          <w:sz w:val="22"/>
          <w:szCs w:val="22"/>
        </w:rPr>
        <w:t xml:space="preserve"> Стоматологическая установка многофункциональная</w:t>
      </w:r>
    </w:p>
    <w:tbl>
      <w:tblPr>
        <w:tblW w:w="15529" w:type="dxa"/>
        <w:jc w:val="right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61"/>
        <w:gridCol w:w="567"/>
        <w:gridCol w:w="2837"/>
        <w:gridCol w:w="6516"/>
        <w:gridCol w:w="1139"/>
      </w:tblGrid>
      <w:tr w:rsidR="00AA7BC5" w:rsidRPr="00AA7BC5" w:rsidTr="00FE4D1F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7BC5" w:rsidRPr="00AA7BC5" w:rsidRDefault="00AA7BC5" w:rsidP="00AA7BC5">
            <w:pPr>
              <w:ind w:left="-108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AA7BC5" w:rsidRPr="00AA7BC5" w:rsidTr="00FE4D1F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Наименование медицинской техники</w:t>
            </w:r>
          </w:p>
          <w:p w:rsidR="00AA7BC5" w:rsidRPr="00AA7BC5" w:rsidRDefault="00AA7BC5" w:rsidP="00AA7BC5">
            <w:pPr>
              <w:ind w:right="-108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Стоматологическая установка многофункциональная</w:t>
            </w:r>
          </w:p>
        </w:tc>
      </w:tr>
      <w:tr w:rsidR="00AA7BC5" w:rsidRPr="00AA7BC5" w:rsidTr="00FE4D1F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№</w:t>
            </w:r>
          </w:p>
          <w:p w:rsidR="00AA7BC5" w:rsidRPr="00AA7BC5" w:rsidRDefault="00AA7BC5" w:rsidP="00AA7BC5">
            <w:pPr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proofErr w:type="gramStart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п</w:t>
            </w:r>
            <w:proofErr w:type="gramEnd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left="-97" w:right="-86"/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комплектующего</w:t>
            </w:r>
            <w:proofErr w:type="gramEnd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left="-97" w:right="-86"/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комплектующего</w:t>
            </w:r>
            <w:proofErr w:type="gramEnd"/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 xml:space="preserve"> к медицинской технике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left="-97" w:right="-86"/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Требуемое количество</w:t>
            </w:r>
          </w:p>
          <w:p w:rsidR="00AA7BC5" w:rsidRPr="00AA7BC5" w:rsidRDefault="00AA7BC5" w:rsidP="00AA7BC5">
            <w:pPr>
              <w:ind w:left="-97" w:right="-86"/>
              <w:jc w:val="center"/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(с указанием единицы измерения)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C5" w:rsidRPr="00AA7BC5" w:rsidRDefault="00AA7BC5" w:rsidP="00AA7BC5">
            <w:pPr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Основные комплектующие</w:t>
            </w:r>
          </w:p>
        </w:tc>
      </w:tr>
      <w:tr w:rsidR="00AA7BC5" w:rsidRPr="00AA7BC5" w:rsidTr="00FE4D1F">
        <w:trPr>
          <w:trHeight w:val="28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Основная панель управления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tabs>
                <w:tab w:val="left" w:pos="101"/>
              </w:tabs>
              <w:contextualSpacing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Основная панель управления на столике врача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28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i/>
                <w:iCs/>
                <w:color w:val="000000"/>
                <w:sz w:val="22"/>
                <w:szCs w:val="22"/>
              </w:rPr>
              <w:t>Дополнительные комплектующие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слюноотсоса</w:t>
            </w:r>
            <w:proofErr w:type="spellEnd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Прозрачные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слюноотсосы</w:t>
            </w:r>
            <w:proofErr w:type="spellEnd"/>
            <w:r w:rsidRPr="00AA7BC5">
              <w:rPr>
                <w:color w:val="000000"/>
                <w:sz w:val="22"/>
                <w:szCs w:val="22"/>
              </w:rPr>
              <w:t xml:space="preserve"> изготовлены из нетоксичного ПВХ.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Оптимальное всасывание без аспирации ткани слизистой. 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Стенка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слюноотсоса</w:t>
            </w:r>
            <w:proofErr w:type="spellEnd"/>
            <w:r w:rsidRPr="00AA7BC5">
              <w:rPr>
                <w:color w:val="000000"/>
                <w:sz w:val="22"/>
                <w:szCs w:val="22"/>
              </w:rPr>
              <w:t xml:space="preserve"> армирована металлической проволокой, позволяющей придавать и удерживать нужную форму.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Мягкий наконечник обтекаемой формы для предотвращения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травматизации</w:t>
            </w:r>
            <w:proofErr w:type="spellEnd"/>
            <w:r w:rsidRPr="00AA7BC5">
              <w:rPr>
                <w:color w:val="000000"/>
                <w:sz w:val="22"/>
                <w:szCs w:val="22"/>
              </w:rPr>
              <w:t xml:space="preserve"> слизистой.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Слюноотсос</w:t>
            </w:r>
            <w:proofErr w:type="spellEnd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Инжекторно-водяной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слюноотсос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Низкоскоростной наконечник турбинной бормашины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Скорость вращения низко-скоростного воздушного наконечника: ≥18х10*3 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/мин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Высокоскоростной наконечник турбинной бормашины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Скорость вращения высоко-скоростного турбинного наконечника: ≥35х10*4 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/мин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</w:rPr>
              <w:t>1</w:t>
            </w: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Ручка управления давлением воздуха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Подача управление воздуха регулируются отдельно на каждый инструмент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Столик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proofErr w:type="gramStart"/>
            <w:r w:rsidRPr="00AA7BC5">
              <w:rPr>
                <w:color w:val="000000"/>
                <w:sz w:val="22"/>
                <w:szCs w:val="22"/>
              </w:rPr>
              <w:t>Пластиковый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 xml:space="preserve"> с гелиевой прокладкой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Вспомогательная панель управления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Кресло управляется с 3-х позиции (столик врача, столик ассистента и педаль)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AA7BC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Плечо лампы, 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Операционная лампа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Светильник – интенсивность светового потока: мин.15000 Люкс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Фотополимеризационная</w:t>
            </w:r>
            <w:proofErr w:type="spellEnd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лампа</w:t>
            </w:r>
            <w:proofErr w:type="spellEnd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Дополнительная комплектация по заказу клиента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rFonts w:eastAsia="Calibri"/>
                <w:color w:val="272729"/>
                <w:sz w:val="22"/>
                <w:szCs w:val="22"/>
                <w:lang w:eastAsia="en-US"/>
              </w:rPr>
              <w:t>Плевательница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Стеклянная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Защитное покрытие кресла пациента;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Сиденье кресла пациента;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Спинка кресла пациента;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Подголовник кресла пациента;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Подлокотники кресла пациента;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Регулируемая опора кресла пациента с рычагом подъёма и крышкой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rFonts w:eastAsia="Calibri"/>
                <w:color w:val="2B2E30"/>
                <w:sz w:val="22"/>
                <w:szCs w:val="22"/>
                <w:lang w:eastAsia="en-US"/>
              </w:rPr>
              <w:t xml:space="preserve">Защитное покрытие выполняется из синтетического материала, </w:t>
            </w:r>
            <w:proofErr w:type="gramStart"/>
            <w:r w:rsidRPr="00AA7BC5">
              <w:rPr>
                <w:rFonts w:eastAsia="Calibri"/>
                <w:color w:val="2B2E30"/>
                <w:sz w:val="22"/>
                <w:szCs w:val="22"/>
                <w:lang w:eastAsia="en-US"/>
              </w:rPr>
              <w:t>имитирующим</w:t>
            </w:r>
            <w:proofErr w:type="gramEnd"/>
            <w:r w:rsidRPr="00AA7BC5">
              <w:rPr>
                <w:rFonts w:eastAsia="Calibri"/>
                <w:color w:val="2B2E30"/>
                <w:sz w:val="22"/>
                <w:szCs w:val="22"/>
                <w:lang w:eastAsia="en-US"/>
              </w:rPr>
              <w:t xml:space="preserve"> кожу различных расцветок, для облегчения чистки и дезинфекции поверхности специальными растворами. Кресло состоит из сидячего места, которое имеет продолжение для ног пациента с рычагом подъёма и крышкой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Система водоснабжения и слива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rFonts w:eastAsia="Calibri"/>
                <w:color w:val="2B2E30"/>
                <w:sz w:val="22"/>
                <w:szCs w:val="22"/>
                <w:lang w:eastAsia="en-US"/>
              </w:rPr>
              <w:t>Центральный водопровод + дистиллированная подача воды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шт. 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Ножная</w:t>
            </w:r>
            <w:proofErr w:type="spellEnd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педаль</w:t>
            </w:r>
            <w:proofErr w:type="spellEnd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Педаль ножного управления кресла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Компрессор стоматологический без масляный, без кожухи, напряжение – 220 </w:t>
            </w:r>
            <w:r w:rsidRPr="00AA7BC5">
              <w:rPr>
                <w:color w:val="000000"/>
                <w:sz w:val="22"/>
                <w:szCs w:val="22"/>
                <w:lang w:val="en-US"/>
              </w:rPr>
              <w:t>V</w:t>
            </w:r>
            <w:r w:rsidRPr="00AA7BC5">
              <w:rPr>
                <w:color w:val="000000"/>
                <w:sz w:val="22"/>
                <w:szCs w:val="22"/>
              </w:rPr>
              <w:t>, электрический ток – 3,7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 xml:space="preserve">; частота – 800 </w:t>
            </w:r>
            <w:r w:rsidRPr="00AA7BC5">
              <w:rPr>
                <w:color w:val="000000"/>
                <w:sz w:val="22"/>
                <w:szCs w:val="22"/>
                <w:lang w:val="en-US"/>
              </w:rPr>
              <w:t>W</w:t>
            </w:r>
            <w:r w:rsidRPr="00AA7BC5">
              <w:rPr>
                <w:color w:val="000000"/>
                <w:sz w:val="22"/>
                <w:szCs w:val="22"/>
              </w:rPr>
              <w:t xml:space="preserve">, мощность – 100 л/мин; объем воздуха – 35 л; шум – 60-65 </w:t>
            </w:r>
            <w:r w:rsidRPr="00AA7BC5">
              <w:rPr>
                <w:color w:val="000000"/>
                <w:sz w:val="22"/>
                <w:szCs w:val="22"/>
                <w:lang w:val="en-US"/>
              </w:rPr>
              <w:t>dB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Стул врача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Стул врача имеет пластиковое основание, пять колёсиков, комфортное мягкое сиденье и спинку. Регулируется высота сиденья. Максимальная высота подъёма – не менее 62 см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 Минимальная высота – не менее 50 см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Газовый лифт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Максимальная нагрузка не менее 110 кг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  <w:lang w:val="en-US"/>
              </w:rPr>
            </w:pPr>
            <w:r w:rsidRPr="00AA7BC5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Пистолет вода-воздух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Пистолет вода/воздух 3-х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фукциональный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Пылесос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Инжекторно-воздушный пылесос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Наконечник кнопочный турбинный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4-х канальный турбинный наконечник не менее 27 000 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/мин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Микромотор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Пневматический микромотор не менее 27 000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ин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A7BC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Наконечник угловой кнопочный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Угловой наконечник не менее 27 000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ин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A7BC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Наконечник прямой кнопочный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Прямой наконечник не менее 27 000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об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ин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A7BC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Стоматологическая установка (гидроблок)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Кресло – механизм подъёма: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Электромеханический; рабочее напряжение 24В; - управление: многофункциональная кнопочная ножная педаль на проводе; подлокотники: один фиксированный; - обивка: бесшовная; рельефная поддержка для поясницы; жёсткое основание с покрытием из инжекционного полиуретана повышенной прочности с ламинированной структурой; 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 xml:space="preserve">пинка: удобный анатомический контур из нержавеющей стали без выступа в задней части; - центральное сочленение: из цельной стали; -дизайн: округлённые линии; -структура основания кресла: цельнолитая сталь с антикоррозионным покрытием; </w:t>
            </w:r>
            <w:proofErr w:type="spellStart"/>
            <w:r w:rsidRPr="00AA7BC5">
              <w:rPr>
                <w:color w:val="000000"/>
                <w:sz w:val="22"/>
                <w:szCs w:val="22"/>
              </w:rPr>
              <w:t>полиэстериновое</w:t>
            </w:r>
            <w:proofErr w:type="spellEnd"/>
            <w:r w:rsidRPr="00AA7BC5">
              <w:rPr>
                <w:color w:val="000000"/>
                <w:sz w:val="22"/>
                <w:szCs w:val="22"/>
              </w:rPr>
              <w:t xml:space="preserve"> покрытие с высокой сопротивляемостью к разрушению; -опора: эргономичный дизайн; сталь с антикоррозионным покрытием; резиновая предохранительная прокладка по всему контуру; -электропитание: 127 или 220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>, ~50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/60 Гц; </w:t>
            </w:r>
            <w:proofErr w:type="gramStart"/>
            <w:r w:rsidRPr="00AA7BC5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AA7BC5">
              <w:rPr>
                <w:color w:val="000000"/>
                <w:sz w:val="22"/>
                <w:szCs w:val="22"/>
              </w:rPr>
              <w:t xml:space="preserve">одголовник: с двойной артикуляцией; съёмный; -кнопка аварийной остановки в основании; -система безопасности с защитой от защемления; -прозрачный чехол под ноги пациента. Максимальная грузоподъёмность кресла не мене 200 кг.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A7BC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AA7BC5" w:rsidRPr="00AA7BC5" w:rsidTr="00FE4D1F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ind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Водный фильтр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Металлическая, сетчатая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C5" w:rsidRPr="00AA7BC5" w:rsidRDefault="00AA7BC5" w:rsidP="00AA7BC5">
            <w:pPr>
              <w:jc w:val="center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A7BC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A7BC5" w:rsidRPr="00AA7BC5" w:rsidTr="00FE4D1F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Давление воздуха 0.55 M</w:t>
            </w:r>
            <w:proofErr w:type="gram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Р</w:t>
            </w:r>
            <w:proofErr w:type="gramEnd"/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a~0.8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MРa</w:t>
            </w:r>
            <w:proofErr w:type="spellEnd"/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       объём: &gt;50 л/мин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Давление воды: 0,2 МРа~0,4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МРа</w:t>
            </w:r>
            <w:proofErr w:type="spellEnd"/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       объём: &gt;10 л/мин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Мощность: одна фаза 220</w:t>
            </w:r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V</w:t>
            </w:r>
            <w:r w:rsidRPr="00AA7BC5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AA7BC5">
              <w:rPr>
                <w:rFonts w:eastAsia="Arial Unicode MS"/>
                <w:color w:val="000000"/>
                <w:sz w:val="22"/>
                <w:szCs w:val="22"/>
              </w:rPr>
              <w:t>±10%      50</w:t>
            </w:r>
            <w:r w:rsidRPr="00AA7BC5">
              <w:rPr>
                <w:rFonts w:eastAsia="Arial Unicode MS"/>
                <w:color w:val="000000"/>
                <w:sz w:val="22"/>
                <w:szCs w:val="22"/>
                <w:lang w:val="en-US"/>
              </w:rPr>
              <w:t>HZ</w:t>
            </w:r>
            <w:r w:rsidRPr="00AA7BC5">
              <w:rPr>
                <w:rFonts w:eastAsia="Arial Unicode MS"/>
                <w:color w:val="000000"/>
                <w:sz w:val="22"/>
                <w:szCs w:val="22"/>
              </w:rPr>
              <w:t>±2%      10А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Окружающая среда: температура: 5°C     относительная влажность: 80%</w:t>
            </w:r>
          </w:p>
        </w:tc>
      </w:tr>
      <w:tr w:rsidR="00AA7BC5" w:rsidRPr="00AA7BC5" w:rsidTr="00FE4D1F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lastRenderedPageBreak/>
              <w:t xml:space="preserve">   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Условия осуществления поставки МТ </w:t>
            </w:r>
          </w:p>
          <w:p w:rsidR="00AA7BC5" w:rsidRPr="00AA7BC5" w:rsidRDefault="00AA7BC5" w:rsidP="00AA7BC5">
            <w:pPr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i/>
                <w:color w:val="000000"/>
                <w:sz w:val="22"/>
                <w:szCs w:val="22"/>
              </w:rPr>
              <w:t>(в соответствии с ИНКОТЕРМС 2020)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sz w:val="22"/>
                <w:szCs w:val="22"/>
              </w:rPr>
            </w:pPr>
            <w:r w:rsidRPr="00AA7BC5">
              <w:rPr>
                <w:rFonts w:eastAsia="Calibri"/>
                <w:sz w:val="22"/>
                <w:szCs w:val="22"/>
                <w:lang w:val="en-US"/>
              </w:rPr>
              <w:t xml:space="preserve">DDP </w:t>
            </w:r>
            <w:r w:rsidRPr="00AA7BC5">
              <w:rPr>
                <w:rFonts w:eastAsia="Arial Unicode MS"/>
                <w:bCs/>
                <w:sz w:val="22"/>
                <w:szCs w:val="22"/>
              </w:rPr>
              <w:t>пункт назначения</w:t>
            </w:r>
          </w:p>
        </w:tc>
      </w:tr>
      <w:tr w:rsidR="00AA7BC5" w:rsidRPr="00AA7BC5" w:rsidTr="00FE4D1F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sz w:val="22"/>
                <w:szCs w:val="22"/>
              </w:rPr>
            </w:pPr>
            <w:r w:rsidRPr="00AA7BC5">
              <w:rPr>
                <w:rFonts w:eastAsia="Arial Unicode MS"/>
                <w:sz w:val="22"/>
                <w:szCs w:val="22"/>
              </w:rPr>
              <w:t>Не позднее 1 декабря 2024года</w:t>
            </w:r>
          </w:p>
          <w:p w:rsidR="00AA7BC5" w:rsidRPr="00AA7BC5" w:rsidRDefault="00AA7BC5" w:rsidP="00AA7BC5">
            <w:pPr>
              <w:rPr>
                <w:rFonts w:eastAsia="Arial Unicode MS"/>
                <w:bCs/>
                <w:sz w:val="22"/>
                <w:szCs w:val="22"/>
              </w:rPr>
            </w:pPr>
            <w:r w:rsidRPr="00AA7BC5">
              <w:rPr>
                <w:rFonts w:eastAsia="Arial Unicode MS"/>
                <w:bCs/>
                <w:sz w:val="22"/>
                <w:szCs w:val="22"/>
              </w:rPr>
              <w:t xml:space="preserve">Адрес: Северо-Казахстанская область, район </w:t>
            </w:r>
            <w:proofErr w:type="spellStart"/>
            <w:r w:rsidRPr="00AA7BC5">
              <w:rPr>
                <w:rFonts w:eastAsia="Arial Unicode MS"/>
                <w:bCs/>
                <w:sz w:val="22"/>
                <w:szCs w:val="22"/>
              </w:rPr>
              <w:t>им</w:t>
            </w:r>
            <w:proofErr w:type="gramStart"/>
            <w:r w:rsidRPr="00AA7BC5">
              <w:rPr>
                <w:rFonts w:eastAsia="Arial Unicode MS"/>
                <w:bCs/>
                <w:sz w:val="22"/>
                <w:szCs w:val="22"/>
              </w:rPr>
              <w:t>.Г</w:t>
            </w:r>
            <w:proofErr w:type="gramEnd"/>
            <w:r w:rsidRPr="00AA7BC5">
              <w:rPr>
                <w:rFonts w:eastAsia="Arial Unicode MS"/>
                <w:bCs/>
                <w:sz w:val="22"/>
                <w:szCs w:val="22"/>
              </w:rPr>
              <w:t>абита</w:t>
            </w:r>
            <w:proofErr w:type="spellEnd"/>
            <w:r w:rsidRPr="00AA7BC5">
              <w:rPr>
                <w:rFonts w:eastAsia="Arial Unicode MS"/>
                <w:bCs/>
                <w:sz w:val="22"/>
                <w:szCs w:val="22"/>
              </w:rPr>
              <w:t xml:space="preserve"> Мусрепова, </w:t>
            </w:r>
            <w:proofErr w:type="spellStart"/>
            <w:r w:rsidRPr="00AA7BC5">
              <w:rPr>
                <w:rFonts w:eastAsia="Arial Unicode MS"/>
                <w:bCs/>
                <w:sz w:val="22"/>
                <w:szCs w:val="22"/>
              </w:rPr>
              <w:t>с.Новоишимское</w:t>
            </w:r>
            <w:proofErr w:type="spellEnd"/>
            <w:r w:rsidRPr="00AA7BC5">
              <w:rPr>
                <w:rFonts w:eastAsia="Arial Unicode MS"/>
                <w:bCs/>
                <w:sz w:val="22"/>
                <w:szCs w:val="22"/>
              </w:rPr>
              <w:t xml:space="preserve">, ул. </w:t>
            </w:r>
            <w:proofErr w:type="spellStart"/>
            <w:r w:rsidRPr="00AA7BC5">
              <w:rPr>
                <w:rFonts w:eastAsia="Arial Unicode MS"/>
                <w:bCs/>
                <w:sz w:val="22"/>
                <w:szCs w:val="22"/>
              </w:rPr>
              <w:t>Аблай</w:t>
            </w:r>
            <w:proofErr w:type="spellEnd"/>
            <w:r w:rsidRPr="00AA7BC5">
              <w:rPr>
                <w:rFonts w:eastAsia="Arial Unicode MS"/>
                <w:bCs/>
                <w:sz w:val="22"/>
                <w:szCs w:val="22"/>
              </w:rPr>
              <w:t>-хана 21</w:t>
            </w:r>
          </w:p>
        </w:tc>
      </w:tr>
      <w:tr w:rsidR="00AA7BC5" w:rsidRPr="00AA7BC5" w:rsidTr="00FE4D1F">
        <w:trPr>
          <w:trHeight w:val="315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snapToGrid w:val="0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Гарантийное сервисное обслуживание медицинской техники не менее 37 </w:t>
            </w:r>
            <w:r w:rsidRPr="00AA7BC5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AA7BC5">
              <w:rPr>
                <w:color w:val="000000"/>
                <w:sz w:val="22"/>
                <w:szCs w:val="22"/>
              </w:rPr>
              <w:t xml:space="preserve">есяцев. </w:t>
            </w:r>
          </w:p>
          <w:p w:rsidR="00AA7BC5" w:rsidRPr="00AA7BC5" w:rsidRDefault="00AA7BC5" w:rsidP="00AA7BC5">
            <w:pPr>
              <w:snapToGrid w:val="0"/>
              <w:rPr>
                <w:color w:val="000000"/>
                <w:sz w:val="22"/>
                <w:szCs w:val="22"/>
              </w:rPr>
            </w:pPr>
            <w:r w:rsidRPr="00AA7BC5">
              <w:rPr>
                <w:rFonts w:hint="eastAsia"/>
                <w:color w:val="000000"/>
                <w:sz w:val="22"/>
                <w:szCs w:val="22"/>
              </w:rPr>
              <w:t>Плановое</w:t>
            </w:r>
            <w:r w:rsidRPr="00AA7BC5">
              <w:rPr>
                <w:color w:val="000000"/>
                <w:sz w:val="22"/>
                <w:szCs w:val="22"/>
              </w:rPr>
              <w:t xml:space="preserve"> техническое обслуживание должно проводиться не реже чем 1 раз в квартал. </w:t>
            </w:r>
          </w:p>
          <w:p w:rsidR="00AA7BC5" w:rsidRPr="00AA7BC5" w:rsidRDefault="00AA7BC5" w:rsidP="00AA7BC5">
            <w:pPr>
              <w:snapToGrid w:val="0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AA7BC5" w:rsidRPr="00AA7BC5" w:rsidRDefault="00AA7BC5" w:rsidP="00AA7BC5">
            <w:pPr>
              <w:snapToGrid w:val="0"/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 xml:space="preserve">- замену отработавших ресурс составных частей; </w:t>
            </w:r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  <w:r w:rsidRPr="00AA7BC5">
              <w:rPr>
                <w:color w:val="000000"/>
                <w:sz w:val="22"/>
                <w:szCs w:val="22"/>
              </w:rPr>
              <w:t>- замене или восстановлении отдельных частей медицинской техники;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- чистку, смазку и при необходимост</w:t>
            </w:r>
            <w:r w:rsidRPr="00AA7BC5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 переборку основных механизмов и узлов;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AA7BC5">
              <w:rPr>
                <w:rFonts w:eastAsia="Arial Unicode MS"/>
                <w:color w:val="000000"/>
                <w:sz w:val="22"/>
                <w:szCs w:val="22"/>
              </w:rPr>
              <w:t>блочно</w:t>
            </w:r>
            <w:proofErr w:type="spellEnd"/>
            <w:r w:rsidRPr="00AA7BC5">
              <w:rPr>
                <w:rFonts w:eastAsia="Arial Unicode MS"/>
                <w:color w:val="000000"/>
                <w:sz w:val="22"/>
                <w:szCs w:val="22"/>
              </w:rPr>
              <w:t>-узловой разборкой);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color w:val="000000"/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AA7BC5" w:rsidRPr="00AA7BC5" w:rsidTr="00FE4D1F">
        <w:trPr>
          <w:trHeight w:val="6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rFonts w:eastAsia="Arial Unicode MS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b/>
              </w:rPr>
              <w:t>Требования к сопутствующим услугам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5" w:rsidRPr="00AA7BC5" w:rsidRDefault="00AA7BC5" w:rsidP="00AA7BC5">
            <w:pPr>
              <w:jc w:val="center"/>
              <w:rPr>
                <w:sz w:val="22"/>
                <w:szCs w:val="22"/>
              </w:rPr>
            </w:pPr>
            <w:r w:rsidRPr="00AA7BC5">
              <w:rPr>
                <w:sz w:val="22"/>
                <w:szCs w:val="22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AA7BC5">
              <w:rPr>
                <w:sz w:val="22"/>
                <w:szCs w:val="22"/>
              </w:rPr>
              <w:t>сервис-коды</w:t>
            </w:r>
            <w:proofErr w:type="gramEnd"/>
            <w:r w:rsidRPr="00AA7BC5">
              <w:rPr>
                <w:sz w:val="22"/>
                <w:szCs w:val="22"/>
              </w:rPr>
              <w:t xml:space="preserve"> для доступа к программному обеспечению товара.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Calibri"/>
                <w:sz w:val="22"/>
                <w:szCs w:val="22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AA7BC5">
              <w:rPr>
                <w:rFonts w:eastAsia="Calibri"/>
                <w:sz w:val="22"/>
                <w:szCs w:val="22"/>
              </w:rPr>
              <w:t>прединсталляционных</w:t>
            </w:r>
            <w:proofErr w:type="spellEnd"/>
            <w:r w:rsidRPr="00AA7BC5">
              <w:rPr>
                <w:rFonts w:eastAsia="Calibri"/>
                <w:sz w:val="22"/>
                <w:szCs w:val="22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AA7BC5">
              <w:rPr>
                <w:rFonts w:eastAsia="Calibri"/>
                <w:sz w:val="22"/>
                <w:szCs w:val="22"/>
              </w:rPr>
              <w:t>прединсталляционной</w:t>
            </w:r>
            <w:proofErr w:type="spellEnd"/>
            <w:r w:rsidRPr="00AA7BC5">
              <w:rPr>
                <w:rFonts w:eastAsia="Calibri"/>
                <w:sz w:val="22"/>
                <w:szCs w:val="22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AA7BC5">
              <w:rPr>
                <w:rFonts w:eastAsia="Calibri"/>
                <w:sz w:val="22"/>
                <w:szCs w:val="22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A7BC5" w:rsidRPr="00AA7BC5" w:rsidRDefault="00AA7BC5" w:rsidP="00AA7BC5">
      <w:pPr>
        <w:rPr>
          <w:b/>
          <w:bCs/>
          <w:color w:val="000000"/>
        </w:rPr>
      </w:pPr>
    </w:p>
    <w:p w:rsidR="00AA7BC5" w:rsidRPr="00AA7BC5" w:rsidRDefault="00AA7BC5" w:rsidP="00AA7BC5">
      <w:pPr>
        <w:rPr>
          <w:b/>
          <w:bCs/>
          <w:color w:val="000000"/>
        </w:rPr>
      </w:pPr>
    </w:p>
    <w:p w:rsidR="00AA7BC5" w:rsidRPr="00AA7BC5" w:rsidRDefault="00AA7BC5" w:rsidP="00AA7BC5">
      <w:pPr>
        <w:jc w:val="center"/>
        <w:rPr>
          <w:b/>
          <w:bCs/>
          <w:color w:val="000000"/>
        </w:rPr>
      </w:pPr>
      <w:r w:rsidRPr="00AA7BC5">
        <w:rPr>
          <w:b/>
          <w:bCs/>
          <w:color w:val="000000"/>
        </w:rPr>
        <w:t>ЛОТ №2 – Кресло гинекологическое</w:t>
      </w:r>
    </w:p>
    <w:p w:rsidR="00AA7BC5" w:rsidRPr="00AA7BC5" w:rsidRDefault="00AA7BC5" w:rsidP="00AA7BC5">
      <w:pPr>
        <w:jc w:val="center"/>
        <w:rPr>
          <w:b/>
        </w:rPr>
      </w:pPr>
    </w:p>
    <w:tbl>
      <w:tblPr>
        <w:tblpPr w:leftFromText="180" w:rightFromText="180" w:vertAnchor="text" w:horzAnchor="margin" w:tblpY="5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2"/>
        <w:gridCol w:w="469"/>
        <w:gridCol w:w="47"/>
        <w:gridCol w:w="2647"/>
        <w:gridCol w:w="5158"/>
        <w:gridCol w:w="1601"/>
      </w:tblGrid>
      <w:tr w:rsidR="00AA7BC5" w:rsidRPr="00AA7BC5" w:rsidTr="00FE4D1F">
        <w:trPr>
          <w:trHeight w:val="409"/>
        </w:trPr>
        <w:tc>
          <w:tcPr>
            <w:tcW w:w="850" w:type="dxa"/>
            <w:shd w:val="clear" w:color="auto" w:fill="BFBFBF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AA7BC5">
              <w:rPr>
                <w:b/>
                <w:lang w:eastAsia="zh-CN"/>
              </w:rPr>
              <w:t xml:space="preserve">№ </w:t>
            </w:r>
            <w:proofErr w:type="gramStart"/>
            <w:r w:rsidRPr="00AA7BC5">
              <w:rPr>
                <w:b/>
                <w:lang w:eastAsia="zh-CN"/>
              </w:rPr>
              <w:t>п</w:t>
            </w:r>
            <w:proofErr w:type="gramEnd"/>
            <w:r w:rsidRPr="00AA7BC5">
              <w:rPr>
                <w:b/>
                <w:lang w:eastAsia="zh-CN"/>
              </w:rPr>
              <w:t>/п</w:t>
            </w:r>
          </w:p>
        </w:tc>
        <w:tc>
          <w:tcPr>
            <w:tcW w:w="4532" w:type="dxa"/>
            <w:shd w:val="clear" w:color="auto" w:fill="BFBFBF"/>
            <w:vAlign w:val="center"/>
          </w:tcPr>
          <w:p w:rsidR="00AA7BC5" w:rsidRPr="00AA7BC5" w:rsidRDefault="00AA7BC5" w:rsidP="00AA7BC5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A7BC5">
              <w:rPr>
                <w:b/>
                <w:lang w:eastAsia="zh-CN"/>
              </w:rPr>
              <w:t>Критерии</w:t>
            </w:r>
          </w:p>
        </w:tc>
        <w:tc>
          <w:tcPr>
            <w:tcW w:w="9922" w:type="dxa"/>
            <w:gridSpan w:val="5"/>
            <w:shd w:val="clear" w:color="auto" w:fill="BFBFBF"/>
            <w:vAlign w:val="center"/>
          </w:tcPr>
          <w:p w:rsidR="00AA7BC5" w:rsidRPr="00AA7BC5" w:rsidRDefault="00AA7BC5" w:rsidP="00AA7BC5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AA7BC5">
              <w:rPr>
                <w:b/>
                <w:lang w:eastAsia="zh-CN"/>
              </w:rPr>
              <w:t>Описание</w:t>
            </w:r>
          </w:p>
        </w:tc>
      </w:tr>
      <w:tr w:rsidR="00AA7BC5" w:rsidRPr="00AA7BC5" w:rsidTr="00FE4D1F">
        <w:trPr>
          <w:trHeight w:val="560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A7BC5">
              <w:rPr>
                <w:b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tabs>
                <w:tab w:val="left" w:pos="450"/>
              </w:tabs>
              <w:rPr>
                <w:b/>
              </w:rPr>
            </w:pPr>
            <w:r w:rsidRPr="00AA7BC5">
              <w:rPr>
                <w:b/>
              </w:rPr>
              <w:t xml:space="preserve">Наименование медицинской техники </w:t>
            </w:r>
          </w:p>
          <w:p w:rsidR="00AA7BC5" w:rsidRPr="00AA7BC5" w:rsidRDefault="00AA7BC5" w:rsidP="00AA7BC5">
            <w:pPr>
              <w:suppressAutoHyphens/>
              <w:ind w:right="-108"/>
              <w:rPr>
                <w:b/>
                <w:lang w:eastAsia="zh-CN"/>
              </w:rPr>
            </w:pPr>
            <w:r w:rsidRPr="00AA7BC5">
              <w:rPr>
                <w:i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AA7BC5" w:rsidRPr="00AA7BC5" w:rsidRDefault="00AA7BC5" w:rsidP="00AA7BC5">
            <w:pPr>
              <w:widowControl w:val="0"/>
              <w:autoSpaceDE w:val="0"/>
              <w:autoSpaceDN w:val="0"/>
              <w:adjustRightInd w:val="0"/>
            </w:pPr>
            <w:r w:rsidRPr="00AA7BC5">
              <w:t xml:space="preserve">Кресло гинекологическое  </w:t>
            </w:r>
          </w:p>
        </w:tc>
      </w:tr>
      <w:tr w:rsidR="00AA7BC5" w:rsidRPr="00AA7BC5" w:rsidTr="00FE4D1F">
        <w:trPr>
          <w:trHeight w:val="61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 w:rsidRPr="00AA7BC5">
              <w:rPr>
                <w:b/>
                <w:lang w:val="en-US" w:eastAsia="zh-CN"/>
              </w:rPr>
              <w:t>2</w:t>
            </w:r>
          </w:p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r w:rsidRPr="00AA7BC5">
              <w:rPr>
                <w:b/>
                <w:lang w:eastAsia="zh-CN"/>
              </w:rPr>
              <w:t>Требования к комплектации</w:t>
            </w:r>
          </w:p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i/>
              </w:rPr>
            </w:pPr>
            <w:r w:rsidRPr="00AA7BC5">
              <w:rPr>
                <w:i/>
              </w:rPr>
              <w:t>№</w:t>
            </w:r>
          </w:p>
          <w:p w:rsidR="00AA7BC5" w:rsidRPr="00AA7BC5" w:rsidRDefault="00AA7BC5" w:rsidP="00AA7BC5">
            <w:pPr>
              <w:jc w:val="center"/>
              <w:rPr>
                <w:i/>
              </w:rPr>
            </w:pPr>
            <w:proofErr w:type="gramStart"/>
            <w:r w:rsidRPr="00AA7BC5">
              <w:rPr>
                <w:i/>
              </w:rPr>
              <w:t>п</w:t>
            </w:r>
            <w:proofErr w:type="gramEnd"/>
            <w:r w:rsidRPr="00AA7BC5">
              <w:rPr>
                <w:i/>
              </w:rPr>
              <w:t>/п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i/>
              </w:rPr>
            </w:pPr>
            <w:r w:rsidRPr="00AA7BC5">
              <w:rPr>
                <w:i/>
              </w:rPr>
              <w:t xml:space="preserve">Наименование </w:t>
            </w:r>
            <w:proofErr w:type="gramStart"/>
            <w:r w:rsidRPr="00AA7BC5">
              <w:rPr>
                <w:i/>
              </w:rPr>
              <w:t>комплектующего</w:t>
            </w:r>
            <w:proofErr w:type="gramEnd"/>
            <w:r w:rsidRPr="00AA7BC5">
              <w:rPr>
                <w:i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i/>
              </w:rPr>
            </w:pPr>
            <w:r w:rsidRPr="00AA7BC5">
              <w:rPr>
                <w:i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AA7BC5">
              <w:rPr>
                <w:i/>
              </w:rPr>
              <w:t>комплектующего</w:t>
            </w:r>
            <w:proofErr w:type="gramEnd"/>
            <w:r w:rsidRPr="00AA7BC5">
              <w:rPr>
                <w:i/>
              </w:rPr>
              <w:t xml:space="preserve"> к медицинской технике.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i/>
              </w:rPr>
            </w:pPr>
            <w:r w:rsidRPr="00AA7BC5">
              <w:rPr>
                <w:i/>
              </w:rPr>
              <w:t>Требуемое количество</w:t>
            </w:r>
          </w:p>
          <w:p w:rsidR="00AA7BC5" w:rsidRPr="00AA7BC5" w:rsidRDefault="00AA7BC5" w:rsidP="00AA7BC5">
            <w:pPr>
              <w:jc w:val="center"/>
              <w:rPr>
                <w:i/>
              </w:rPr>
            </w:pPr>
            <w:r w:rsidRPr="00AA7BC5">
              <w:rPr>
                <w:i/>
              </w:rPr>
              <w:t>(с указанием единицы измерения)</w:t>
            </w:r>
          </w:p>
        </w:tc>
      </w:tr>
      <w:tr w:rsidR="00AA7BC5" w:rsidRPr="00AA7BC5" w:rsidTr="00FE4D1F">
        <w:trPr>
          <w:trHeight w:val="141"/>
        </w:trPr>
        <w:tc>
          <w:tcPr>
            <w:tcW w:w="850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rPr>
                <w:lang w:eastAsia="zh-CN"/>
              </w:rPr>
            </w:pPr>
            <w:r w:rsidRPr="00AA7BC5">
              <w:rPr>
                <w:i/>
                <w:lang w:eastAsia="zh-CN"/>
              </w:rPr>
              <w:t>Основные комплектующие</w:t>
            </w:r>
          </w:p>
        </w:tc>
      </w:tr>
      <w:tr w:rsidR="00AA7BC5" w:rsidRPr="00AA7BC5" w:rsidTr="00FE4D1F">
        <w:trPr>
          <w:trHeight w:val="558"/>
        </w:trPr>
        <w:tc>
          <w:tcPr>
            <w:tcW w:w="850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469" w:type="dxa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A7BC5">
              <w:rPr>
                <w:lang w:eastAsia="zh-CN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7BC5" w:rsidRPr="00AA7BC5" w:rsidRDefault="00AA7BC5" w:rsidP="00AA7BC5">
            <w:pPr>
              <w:suppressAutoHyphens/>
              <w:rPr>
                <w:lang w:eastAsia="zh-CN"/>
              </w:rPr>
            </w:pPr>
            <w:r w:rsidRPr="00AA7BC5">
              <w:rPr>
                <w:lang w:eastAsia="zh-CN"/>
              </w:rPr>
              <w:t>Основной блок (кресло), включая Кабель питания</w:t>
            </w:r>
          </w:p>
        </w:tc>
        <w:tc>
          <w:tcPr>
            <w:tcW w:w="5158" w:type="dxa"/>
            <w:shd w:val="clear" w:color="auto" w:fill="auto"/>
          </w:tcPr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t>Гинекологическое кресло с электромеханическими настройками положения. Кресло должно быть</w:t>
            </w:r>
            <w:r w:rsidRPr="00AA7BC5">
              <w:rPr>
                <w:lang w:eastAsia="zh-CN"/>
              </w:rPr>
              <w:t xml:space="preserve">   предназначено для проведения гинекологических осмотров и выполнения различных гинекологических процедур.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Толщина обивки, не менее: 50 мм.  Обивка секций должна иметь эргономичную форму. Кресло должно иметь не менее трёх секций: головная, спинная, тазовая. Рамы сиденья и спинной секции кресла должны быть изготовлены из полированной нержавеющей стали. Основание кресла и корпус колонны должны быть изготовлены из литого алюминия с порошковым покрытием.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Наличие специальных выравнивающих винтовых опор для установки кресла в безопасном, устойчивом положении.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 xml:space="preserve">На обратной стороне спинной секции должен располагаться держатель для рулонов с </w:t>
            </w:r>
            <w:r w:rsidRPr="00AA7BC5">
              <w:rPr>
                <w:lang w:eastAsia="zh-CN"/>
              </w:rPr>
              <w:lastRenderedPageBreak/>
              <w:t xml:space="preserve">бумагой, предназначенный для размещения рулонов бумаги, шириной до 500мм. Возможность разматывания бумаги для </w:t>
            </w:r>
            <w:proofErr w:type="spellStart"/>
            <w:r w:rsidRPr="00AA7BC5">
              <w:rPr>
                <w:lang w:eastAsia="zh-CN"/>
              </w:rPr>
              <w:t>застилания</w:t>
            </w:r>
            <w:proofErr w:type="spellEnd"/>
            <w:r w:rsidRPr="00AA7BC5">
              <w:rPr>
                <w:lang w:eastAsia="zh-CN"/>
              </w:rPr>
              <w:t xml:space="preserve"> спинной и тазовой, либо только тазовой секции.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Возможность управления электромеханическими регулировками кресла посредством простой в управлении кабельной ножной педали.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Требования к электромеханическим регулировкам:</w:t>
            </w:r>
          </w:p>
          <w:p w:rsidR="00AA7BC5" w:rsidRPr="00AA7BC5" w:rsidRDefault="00AA7BC5" w:rsidP="00AA7BC5">
            <w:pPr>
              <w:jc w:val="both"/>
            </w:pPr>
            <w:r w:rsidRPr="00AA7BC5">
              <w:t>Электромеханическая регулировка высоты, не менее: от 550 – 900 мм.</w:t>
            </w:r>
          </w:p>
          <w:p w:rsidR="00AA7BC5" w:rsidRPr="00AA7BC5" w:rsidRDefault="00AA7BC5" w:rsidP="00AA7BC5">
            <w:pPr>
              <w:jc w:val="both"/>
            </w:pPr>
            <w:r w:rsidRPr="00AA7BC5">
              <w:t>Электромеханическая регулировка высоты за счет подъема тазовой секции, не менее: от 550 до 1130 мм.</w:t>
            </w:r>
          </w:p>
          <w:p w:rsidR="00AA7BC5" w:rsidRPr="00AA7BC5" w:rsidRDefault="00AA7BC5" w:rsidP="00AA7BC5">
            <w:pPr>
              <w:jc w:val="both"/>
            </w:pPr>
            <w:r w:rsidRPr="00AA7BC5">
              <w:t>Электромеханическая регулировка тазовой секции, не менее: +20 градусов.</w:t>
            </w:r>
          </w:p>
          <w:p w:rsidR="00AA7BC5" w:rsidRPr="00AA7BC5" w:rsidRDefault="00AA7BC5" w:rsidP="00AA7BC5">
            <w:pPr>
              <w:jc w:val="both"/>
            </w:pPr>
            <w:r w:rsidRPr="00AA7BC5">
              <w:t>Электромеханическая регулировка спинной секции, не более: +50 градусов.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Требования к габаритным характеристикам: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Ширина секций для размещения пациента: не менее 550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Общая длина секций кресла в разложенном состоянии, не более: 1330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Габариты головной секции, не менее: 330 х 550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Габариты спинной секции, не менее: 580 х 550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Габариты тазовой секции, не менее: 380 х 550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Пространство, необходимое для установки кресла, не более: 860 x 550 мм.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Вес кресла, не более: 110 кг.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Безопасная рабочая нагрузка, не менее: 200 кг.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 xml:space="preserve">Требования к электропитанию: </w:t>
            </w:r>
          </w:p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Питание: 110/230В / 50–60 Гц.</w:t>
            </w:r>
          </w:p>
        </w:tc>
        <w:tc>
          <w:tcPr>
            <w:tcW w:w="1601" w:type="dxa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A7BC5">
              <w:rPr>
                <w:lang w:eastAsia="zh-CN"/>
              </w:rPr>
              <w:lastRenderedPageBreak/>
              <w:t>1 комплект</w:t>
            </w:r>
          </w:p>
        </w:tc>
      </w:tr>
      <w:tr w:rsidR="00AA7BC5" w:rsidRPr="00AA7BC5" w:rsidTr="00FE4D1F">
        <w:trPr>
          <w:trHeight w:val="1874"/>
        </w:trPr>
        <w:tc>
          <w:tcPr>
            <w:tcW w:w="850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469" w:type="dxa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rPr>
                <w:lang w:eastAsia="zh-CN"/>
              </w:rPr>
            </w:pPr>
            <w:r w:rsidRPr="00AA7BC5">
              <w:rPr>
                <w:lang w:eastAsia="zh-CN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7BC5" w:rsidRPr="00AA7BC5" w:rsidRDefault="00AA7BC5" w:rsidP="00AA7BC5">
            <w:pPr>
              <w:suppressAutoHyphens/>
              <w:rPr>
                <w:lang w:eastAsia="zh-CN"/>
              </w:rPr>
            </w:pPr>
            <w:r w:rsidRPr="00AA7BC5">
              <w:rPr>
                <w:lang w:eastAsia="zh-CN"/>
              </w:rPr>
              <w:t xml:space="preserve">Опоры для ног по </w:t>
            </w:r>
            <w:proofErr w:type="spellStart"/>
            <w:r w:rsidRPr="00AA7BC5">
              <w:rPr>
                <w:lang w:eastAsia="zh-CN"/>
              </w:rPr>
              <w:t>Гепелю</w:t>
            </w:r>
            <w:proofErr w:type="spellEnd"/>
            <w:r w:rsidRPr="00AA7BC5">
              <w:rPr>
                <w:lang w:eastAsia="zh-CN"/>
              </w:rPr>
              <w:t>, со встроенными поручнями, пара</w:t>
            </w:r>
          </w:p>
        </w:tc>
        <w:tc>
          <w:tcPr>
            <w:tcW w:w="5158" w:type="dxa"/>
            <w:shd w:val="clear" w:color="auto" w:fill="auto"/>
          </w:tcPr>
          <w:p w:rsidR="00AA7BC5" w:rsidRPr="00AA7BC5" w:rsidRDefault="00AA7BC5" w:rsidP="00AA7BC5">
            <w:pPr>
              <w:jc w:val="both"/>
            </w:pPr>
            <w:r w:rsidRPr="00AA7BC5">
              <w:t xml:space="preserve">Ножные опоры по </w:t>
            </w:r>
            <w:proofErr w:type="spellStart"/>
            <w:r w:rsidRPr="00AA7BC5">
              <w:t>Геппелю</w:t>
            </w:r>
            <w:proofErr w:type="spellEnd"/>
            <w:r w:rsidRPr="00AA7BC5">
              <w:t xml:space="preserve"> со встроенными ручными подпорками должны быть изготовлены из нержавеющей стали. Наличие чехлов из искусственной кожи для ручных подпорок. Опоры для ног должны регулироваться по высоте и вращаться. Материал подколенников: вспененный полиуретан. Бесступенчатая регулировка наколенников с помощью шарового шарнира.</w:t>
            </w:r>
          </w:p>
        </w:tc>
        <w:tc>
          <w:tcPr>
            <w:tcW w:w="1601" w:type="dxa"/>
            <w:shd w:val="clear" w:color="auto" w:fill="auto"/>
          </w:tcPr>
          <w:p w:rsidR="00AA7BC5" w:rsidRPr="00AA7BC5" w:rsidRDefault="00AA7BC5" w:rsidP="00AA7BC5">
            <w:pPr>
              <w:suppressAutoHyphens/>
              <w:jc w:val="center"/>
              <w:rPr>
                <w:lang w:eastAsia="zh-CN"/>
              </w:rPr>
            </w:pPr>
            <w:r w:rsidRPr="00AA7BC5">
              <w:rPr>
                <w:lang w:eastAsia="zh-CN"/>
              </w:rPr>
              <w:t>1 комплект</w:t>
            </w:r>
          </w:p>
        </w:tc>
      </w:tr>
      <w:tr w:rsidR="00AA7BC5" w:rsidRPr="00AA7BC5" w:rsidTr="00FE4D1F">
        <w:trPr>
          <w:trHeight w:val="191"/>
        </w:trPr>
        <w:tc>
          <w:tcPr>
            <w:tcW w:w="850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AA7BC5" w:rsidRPr="00AA7BC5" w:rsidRDefault="00AA7BC5" w:rsidP="00AA7BC5">
            <w:pPr>
              <w:suppressAutoHyphens/>
              <w:rPr>
                <w:lang w:eastAsia="zh-CN"/>
              </w:rPr>
            </w:pPr>
            <w:r w:rsidRPr="00AA7BC5">
              <w:rPr>
                <w:i/>
                <w:lang w:eastAsia="zh-CN"/>
              </w:rPr>
              <w:t>Дополнительные комплектующие:</w:t>
            </w:r>
          </w:p>
        </w:tc>
      </w:tr>
      <w:tr w:rsidR="00AA7BC5" w:rsidRPr="00AA7BC5" w:rsidTr="00FE4D1F">
        <w:trPr>
          <w:trHeight w:val="979"/>
        </w:trPr>
        <w:tc>
          <w:tcPr>
            <w:tcW w:w="850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AA7BC5" w:rsidRPr="00AA7BC5" w:rsidRDefault="00AA7BC5" w:rsidP="00AA7BC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A7BC5">
              <w:rPr>
                <w:lang w:eastAsia="zh-CN"/>
              </w:rPr>
              <w:t>1</w:t>
            </w:r>
          </w:p>
        </w:tc>
        <w:tc>
          <w:tcPr>
            <w:tcW w:w="2647" w:type="dxa"/>
            <w:shd w:val="clear" w:color="auto" w:fill="auto"/>
          </w:tcPr>
          <w:p w:rsidR="00AA7BC5" w:rsidRPr="00AA7BC5" w:rsidRDefault="00AA7BC5" w:rsidP="00AA7BC5">
            <w:pPr>
              <w:suppressAutoHyphens/>
              <w:ind w:left="35"/>
              <w:rPr>
                <w:lang w:eastAsia="zh-CN"/>
              </w:rPr>
            </w:pPr>
            <w:r w:rsidRPr="00AA7BC5">
              <w:rPr>
                <w:lang w:eastAsia="zh-CN"/>
              </w:rPr>
              <w:t>Поддон с держателем</w:t>
            </w:r>
          </w:p>
        </w:tc>
        <w:tc>
          <w:tcPr>
            <w:tcW w:w="5158" w:type="dxa"/>
            <w:shd w:val="clear" w:color="auto" w:fill="auto"/>
          </w:tcPr>
          <w:p w:rsidR="00AA7BC5" w:rsidRPr="00AA7BC5" w:rsidRDefault="00AA7BC5" w:rsidP="00AA7BC5">
            <w:pPr>
              <w:suppressAutoHyphens/>
              <w:jc w:val="both"/>
              <w:rPr>
                <w:lang w:eastAsia="zh-CN"/>
              </w:rPr>
            </w:pPr>
            <w:r w:rsidRPr="00AA7BC5">
              <w:rPr>
                <w:lang w:eastAsia="zh-CN"/>
              </w:rPr>
              <w:t>Поддон с держателем: Лоток из нержавеющей стали, размещаемый под сиденьем должен быть выдвижным и иметь возможность наклона. Размеры лотка, не более: 325 x 265 x 65 мм.</w:t>
            </w:r>
          </w:p>
        </w:tc>
        <w:tc>
          <w:tcPr>
            <w:tcW w:w="1601" w:type="dxa"/>
            <w:shd w:val="clear" w:color="auto" w:fill="auto"/>
          </w:tcPr>
          <w:p w:rsidR="00AA7BC5" w:rsidRPr="00AA7BC5" w:rsidRDefault="00AA7BC5" w:rsidP="00AA7BC5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A7BC5">
              <w:rPr>
                <w:lang w:eastAsia="zh-CN"/>
              </w:rPr>
              <w:t>1 шт.</w:t>
            </w:r>
          </w:p>
        </w:tc>
      </w:tr>
      <w:tr w:rsidR="00AA7BC5" w:rsidRPr="00AA7BC5" w:rsidTr="00FE4D1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tabs>
                <w:tab w:val="left" w:pos="450"/>
              </w:tabs>
              <w:jc w:val="center"/>
              <w:rPr>
                <w:b/>
              </w:rPr>
            </w:pPr>
            <w:r w:rsidRPr="00AA7BC5">
              <w:rPr>
                <w:b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rPr>
                <w:b/>
              </w:rPr>
            </w:pPr>
            <w:r w:rsidRPr="00AA7BC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:rsidR="00AA7BC5" w:rsidRPr="00AA7BC5" w:rsidRDefault="00AA7BC5" w:rsidP="00AA7BC5">
            <w:r w:rsidRPr="00AA7BC5">
              <w:t xml:space="preserve">Требования к помещению: </w:t>
            </w:r>
          </w:p>
          <w:p w:rsidR="00AA7BC5" w:rsidRPr="00AA7BC5" w:rsidRDefault="00AA7BC5" w:rsidP="00AA7BC5">
            <w:r w:rsidRPr="00AA7BC5">
              <w:t xml:space="preserve">Площадь помещения: не менее 8 </w:t>
            </w:r>
            <w:proofErr w:type="spellStart"/>
            <w:r w:rsidRPr="00AA7BC5">
              <w:t>кв</w:t>
            </w:r>
            <w:proofErr w:type="gramStart"/>
            <w:r w:rsidRPr="00AA7BC5">
              <w:t>.м</w:t>
            </w:r>
            <w:proofErr w:type="spellEnd"/>
            <w:proofErr w:type="gramEnd"/>
            <w:r w:rsidRPr="00AA7BC5">
              <w:t>;</w:t>
            </w:r>
          </w:p>
          <w:p w:rsidR="00AA7BC5" w:rsidRPr="00AA7BC5" w:rsidRDefault="00AA7BC5" w:rsidP="00AA7BC5">
            <w:r w:rsidRPr="00AA7BC5">
              <w:t>Оптимальные условия эксплуатации системы:</w:t>
            </w:r>
          </w:p>
          <w:p w:rsidR="00AA7BC5" w:rsidRPr="00AA7BC5" w:rsidRDefault="00AA7BC5" w:rsidP="00AA7BC5">
            <w:r w:rsidRPr="00AA7BC5">
              <w:t>Окружающая температура: 20~30°C</w:t>
            </w:r>
          </w:p>
          <w:p w:rsidR="00AA7BC5" w:rsidRPr="00AA7BC5" w:rsidRDefault="00AA7BC5" w:rsidP="00AA7BC5">
            <w:r w:rsidRPr="00AA7BC5">
              <w:t>Относительная влажность: 30~75 %</w:t>
            </w:r>
          </w:p>
          <w:p w:rsidR="00AA7BC5" w:rsidRPr="00AA7BC5" w:rsidRDefault="00AA7BC5" w:rsidP="00AA7BC5">
            <w:r w:rsidRPr="00AA7BC5">
              <w:t>Атмосферное давление: 70~106 кПа</w:t>
            </w:r>
          </w:p>
          <w:p w:rsidR="00AA7BC5" w:rsidRPr="00AA7BC5" w:rsidRDefault="00AA7BC5" w:rsidP="00AA7BC5">
            <w:r w:rsidRPr="00AA7BC5">
              <w:t>Электроснабжение 200-240В</w:t>
            </w:r>
          </w:p>
        </w:tc>
      </w:tr>
      <w:tr w:rsidR="00AA7BC5" w:rsidRPr="00AA7BC5" w:rsidTr="00FE4D1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b/>
              </w:rPr>
            </w:pPr>
            <w:r w:rsidRPr="00AA7BC5">
              <w:rPr>
                <w:b/>
              </w:rPr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both"/>
              <w:rPr>
                <w:b/>
              </w:rPr>
            </w:pPr>
            <w:r w:rsidRPr="00AA7BC5">
              <w:rPr>
                <w:b/>
              </w:rPr>
              <w:t xml:space="preserve">Условия осуществления поставки медицинской техники </w:t>
            </w:r>
          </w:p>
          <w:p w:rsidR="00AA7BC5" w:rsidRPr="00AA7BC5" w:rsidRDefault="00AA7BC5" w:rsidP="00AA7BC5">
            <w:pPr>
              <w:rPr>
                <w:i/>
              </w:rPr>
            </w:pPr>
            <w:r w:rsidRPr="00AA7BC5">
              <w:rPr>
                <w:i/>
              </w:rPr>
              <w:t>(в соответствии с ИНКОТЕРМС 2020)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:rsidR="00AA7BC5" w:rsidRPr="00AA7BC5" w:rsidRDefault="00AA7BC5" w:rsidP="00AA7BC5">
            <w:r w:rsidRPr="00AA7BC5">
              <w:rPr>
                <w:lang w:val="en-US"/>
              </w:rPr>
              <w:t>DDP</w:t>
            </w:r>
            <w:r w:rsidRPr="00AA7BC5">
              <w:t xml:space="preserve"> пункт назначения</w:t>
            </w:r>
          </w:p>
        </w:tc>
      </w:tr>
      <w:tr w:rsidR="00AA7BC5" w:rsidRPr="00AA7BC5" w:rsidTr="00FE4D1F">
        <w:trPr>
          <w:trHeight w:val="979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b/>
              </w:rPr>
            </w:pPr>
            <w:r w:rsidRPr="00AA7BC5">
              <w:rPr>
                <w:b/>
              </w:rPr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both"/>
              <w:rPr>
                <w:b/>
              </w:rPr>
            </w:pPr>
            <w:r w:rsidRPr="00AA7BC5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:rsidR="00AA7BC5" w:rsidRPr="00AA7BC5" w:rsidRDefault="00AA7BC5" w:rsidP="00AA7BC5">
            <w:r w:rsidRPr="00AA7BC5">
              <w:t>Не позднее 1 декабря 2024 года</w:t>
            </w:r>
          </w:p>
          <w:p w:rsidR="00AA7BC5" w:rsidRPr="00AA7BC5" w:rsidRDefault="00AA7BC5" w:rsidP="00AA7BC5">
            <w:r w:rsidRPr="00AA7BC5">
              <w:t xml:space="preserve">Адрес: Северо-Казахстанская область, район имени </w:t>
            </w:r>
            <w:proofErr w:type="spellStart"/>
            <w:r w:rsidRPr="00AA7BC5">
              <w:t>Габита</w:t>
            </w:r>
            <w:proofErr w:type="spellEnd"/>
            <w:r w:rsidRPr="00AA7BC5">
              <w:t xml:space="preserve">, </w:t>
            </w:r>
            <w:proofErr w:type="spellStart"/>
            <w:r w:rsidRPr="00AA7BC5">
              <w:t>с</w:t>
            </w:r>
            <w:proofErr w:type="gramStart"/>
            <w:r w:rsidRPr="00AA7BC5">
              <w:t>.Н</w:t>
            </w:r>
            <w:proofErr w:type="gramEnd"/>
            <w:r w:rsidRPr="00AA7BC5">
              <w:t>овоишимское</w:t>
            </w:r>
            <w:proofErr w:type="spellEnd"/>
            <w:r w:rsidRPr="00AA7BC5">
              <w:t xml:space="preserve">, </w:t>
            </w:r>
            <w:proofErr w:type="spellStart"/>
            <w:r w:rsidRPr="00AA7BC5">
              <w:t>ул.Мира</w:t>
            </w:r>
            <w:proofErr w:type="spellEnd"/>
            <w:r w:rsidRPr="00AA7BC5">
              <w:t xml:space="preserve"> 1 </w:t>
            </w:r>
          </w:p>
        </w:tc>
      </w:tr>
      <w:tr w:rsidR="00AA7BC5" w:rsidRPr="00AA7BC5" w:rsidTr="00FE4D1F">
        <w:trPr>
          <w:trHeight w:val="3930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b/>
              </w:rPr>
            </w:pPr>
            <w:r w:rsidRPr="00AA7BC5">
              <w:rPr>
                <w:b/>
              </w:rPr>
              <w:lastRenderedPageBreak/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both"/>
            </w:pPr>
            <w:r w:rsidRPr="00AA7BC5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:rsidR="00AA7BC5" w:rsidRPr="00AA7BC5" w:rsidRDefault="00AA7BC5" w:rsidP="00AA7BC5">
            <w:pPr>
              <w:jc w:val="both"/>
            </w:pPr>
            <w:r w:rsidRPr="00AA7BC5">
              <w:t>Гарантийное сервисное обслуживание медицинской техники не менее 37 месяцев.</w:t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Плановое техническое обслуживание должно проводиться не реже чем 1 раз в квартал.</w:t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AA7BC5">
              <w:tab/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- замену отработавших ресурс составных частей;</w:t>
            </w:r>
            <w:r w:rsidRPr="00AA7BC5">
              <w:tab/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- замене или восстановлении отдельных частей медицинской техники;</w:t>
            </w:r>
            <w:r w:rsidRPr="00AA7BC5">
              <w:tab/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- настройку и регулировку медицинской техники; специфические для данной медицинской техники работы и т.п.;</w:t>
            </w:r>
            <w:r w:rsidRPr="00AA7BC5">
              <w:tab/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r w:rsidRPr="00AA7BC5">
              <w:t>- чистку, смазку и при необходимости переборку основных механизмов и узлов;</w:t>
            </w:r>
            <w:r w:rsidRPr="00AA7BC5">
              <w:tab/>
            </w:r>
            <w:r w:rsidRPr="00AA7BC5">
              <w:tab/>
            </w:r>
          </w:p>
          <w:p w:rsidR="00AA7BC5" w:rsidRPr="00AA7BC5" w:rsidRDefault="00AA7BC5" w:rsidP="00AA7BC5">
            <w:pPr>
              <w:jc w:val="both"/>
            </w:pPr>
            <w:proofErr w:type="gramStart"/>
            <w:r w:rsidRPr="00AA7BC5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AA7BC5">
              <w:t>блочно</w:t>
            </w:r>
            <w:proofErr w:type="spellEnd"/>
            <w:r w:rsidRPr="00AA7BC5">
              <w:t>-узловой разборкой</w:t>
            </w:r>
            <w:proofErr w:type="gramEnd"/>
          </w:p>
          <w:p w:rsidR="00AA7BC5" w:rsidRPr="00AA7BC5" w:rsidRDefault="00AA7BC5" w:rsidP="00AA7BC5">
            <w:pPr>
              <w:jc w:val="both"/>
            </w:pPr>
            <w:r w:rsidRPr="00AA7BC5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AA7BC5" w:rsidRPr="00AA7BC5" w:rsidTr="00FE4D1F">
        <w:trPr>
          <w:trHeight w:val="471"/>
        </w:trPr>
        <w:tc>
          <w:tcPr>
            <w:tcW w:w="850" w:type="dxa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b/>
              </w:rPr>
            </w:pPr>
            <w:r w:rsidRPr="00AA7BC5">
              <w:rPr>
                <w:b/>
              </w:rPr>
              <w:t>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7BC5" w:rsidRPr="00AA7BC5" w:rsidRDefault="00AA7BC5" w:rsidP="00AA7BC5">
            <w:pPr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AA7BC5">
              <w:rPr>
                <w:b/>
              </w:rPr>
              <w:t>Требования к сопутствующим услугам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:rsidR="00AA7BC5" w:rsidRPr="00AA7BC5" w:rsidRDefault="00AA7BC5" w:rsidP="00AA7BC5">
            <w:pPr>
              <w:jc w:val="center"/>
              <w:rPr>
                <w:sz w:val="22"/>
                <w:szCs w:val="22"/>
              </w:rPr>
            </w:pPr>
            <w:r w:rsidRPr="00AA7BC5">
              <w:rPr>
                <w:sz w:val="22"/>
                <w:szCs w:val="22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AA7BC5">
              <w:rPr>
                <w:sz w:val="22"/>
                <w:szCs w:val="22"/>
              </w:rPr>
              <w:t>сервис-коды</w:t>
            </w:r>
            <w:proofErr w:type="gramEnd"/>
            <w:r w:rsidRPr="00AA7BC5">
              <w:rPr>
                <w:sz w:val="22"/>
                <w:szCs w:val="22"/>
              </w:rPr>
              <w:t xml:space="preserve"> для доступа к программному обеспечению товара.</w:t>
            </w:r>
          </w:p>
          <w:p w:rsidR="00AA7BC5" w:rsidRPr="00AA7BC5" w:rsidRDefault="00AA7BC5" w:rsidP="00AA7BC5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AA7BC5">
              <w:rPr>
                <w:rFonts w:eastAsia="Calibri"/>
                <w:sz w:val="22"/>
                <w:szCs w:val="22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AA7BC5">
              <w:rPr>
                <w:rFonts w:eastAsia="Calibri"/>
                <w:sz w:val="22"/>
                <w:szCs w:val="22"/>
              </w:rPr>
              <w:t>прединсталляционных</w:t>
            </w:r>
            <w:proofErr w:type="spellEnd"/>
            <w:r w:rsidRPr="00AA7BC5">
              <w:rPr>
                <w:rFonts w:eastAsia="Calibri"/>
                <w:sz w:val="22"/>
                <w:szCs w:val="22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AA7BC5">
              <w:rPr>
                <w:rFonts w:eastAsia="Calibri"/>
                <w:sz w:val="22"/>
                <w:szCs w:val="22"/>
              </w:rPr>
              <w:t>прединсталляционной</w:t>
            </w:r>
            <w:proofErr w:type="spellEnd"/>
            <w:r w:rsidRPr="00AA7BC5">
              <w:rPr>
                <w:rFonts w:eastAsia="Calibri"/>
                <w:sz w:val="22"/>
                <w:szCs w:val="22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AA7BC5">
              <w:rPr>
                <w:rFonts w:eastAsia="Calibri"/>
                <w:sz w:val="22"/>
                <w:szCs w:val="22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  <w:p w:rsidR="00AA7BC5" w:rsidRPr="00AA7BC5" w:rsidRDefault="00AA7BC5" w:rsidP="00AA7BC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52461" w:rsidRPr="002A7244" w:rsidRDefault="00252461" w:rsidP="00252461">
      <w:pPr>
        <w:rPr>
          <w:b/>
          <w:bCs/>
          <w:color w:val="000000"/>
        </w:rPr>
      </w:pPr>
    </w:p>
    <w:p w:rsidR="00252461" w:rsidRPr="00F609A8" w:rsidRDefault="00252461" w:rsidP="00252461">
      <w:pPr>
        <w:rPr>
          <w:b/>
          <w:bCs/>
          <w:color w:val="000000"/>
        </w:rPr>
      </w:pPr>
    </w:p>
    <w:p w:rsidR="006E24DF" w:rsidRPr="00252461" w:rsidRDefault="006E24DF" w:rsidP="006E24DF">
      <w:pPr>
        <w:pStyle w:val="ae"/>
        <w:ind w:left="1080"/>
        <w:rPr>
          <w:sz w:val="22"/>
          <w:szCs w:val="22"/>
        </w:rPr>
      </w:pPr>
    </w:p>
    <w:p w:rsidR="0058382D" w:rsidRPr="00BF0725" w:rsidRDefault="009843FE" w:rsidP="007871F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D11A6" w:rsidRPr="00BF0725">
        <w:rPr>
          <w:sz w:val="22"/>
          <w:szCs w:val="22"/>
        </w:rPr>
        <w:t>. Тендерные заявки</w:t>
      </w:r>
      <w:r w:rsidR="00F579B4" w:rsidRPr="00BF0725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</w:p>
    <w:p w:rsidR="002D11A6" w:rsidRPr="00BF0725" w:rsidRDefault="002843B5" w:rsidP="007871FE">
      <w:pPr>
        <w:pStyle w:val="a3"/>
        <w:ind w:firstLine="0"/>
        <w:rPr>
          <w:sz w:val="22"/>
          <w:szCs w:val="22"/>
        </w:rPr>
      </w:pPr>
      <w:r w:rsidRPr="00BF0725">
        <w:rPr>
          <w:sz w:val="22"/>
          <w:szCs w:val="22"/>
        </w:rPr>
        <w:t xml:space="preserve">         </w:t>
      </w:r>
      <w:r w:rsidR="00A166CE" w:rsidRPr="00BF0725">
        <w:rPr>
          <w:sz w:val="22"/>
          <w:szCs w:val="22"/>
        </w:rPr>
        <w:t xml:space="preserve">                                     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459"/>
        <w:gridCol w:w="7177"/>
        <w:gridCol w:w="3618"/>
      </w:tblGrid>
      <w:tr w:rsidR="000F090C" w:rsidRPr="00BF0725" w:rsidTr="006A183B">
        <w:tc>
          <w:tcPr>
            <w:tcW w:w="66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59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17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7E5115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E5115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6D7C74" w:rsidRDefault="007E5115" w:rsidP="00FE4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ТОО «Астра </w:t>
            </w:r>
            <w:proofErr w:type="spellStart"/>
            <w:r>
              <w:rPr>
                <w:sz w:val="22"/>
                <w:szCs w:val="22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E5115" w:rsidP="00FE4D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 г.Алматы, пр. Абая 58а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E5115" w:rsidP="00FE4D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19.09.2024; 16:29</w:t>
            </w:r>
          </w:p>
        </w:tc>
      </w:tr>
      <w:tr w:rsidR="007E5115" w:rsidRPr="00BF0725" w:rsidTr="006E24DF">
        <w:trPr>
          <w:trHeight w:val="8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E5115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FE4D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«ДАЛ Казахстан»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FE4D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 г.Алматы, район Ауэзовский, микрорайон Аксай-3Б, дом 30/2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FE4D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24.09.2024; 16:01</w:t>
            </w:r>
          </w:p>
        </w:tc>
      </w:tr>
      <w:tr w:rsidR="007E5115" w:rsidRPr="00BF0725" w:rsidTr="006E24DF">
        <w:trPr>
          <w:trHeight w:val="25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795EEA" w:rsidRDefault="007E5115" w:rsidP="00FE4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Gaide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4834AD" w:rsidRDefault="007E5115" w:rsidP="00FE4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</w:t>
            </w:r>
            <w:proofErr w:type="spellEnd"/>
            <w:r>
              <w:rPr>
                <w:sz w:val="22"/>
                <w:szCs w:val="22"/>
              </w:rPr>
              <w:t>, Алатауский район, Микрорайон Алгабас, улица 7, дом 130/13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4834AD" w:rsidRDefault="007E5115" w:rsidP="00FE4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19.09.2024; 8:25</w:t>
            </w:r>
          </w:p>
        </w:tc>
      </w:tr>
      <w:tr w:rsidR="007E5115" w:rsidRPr="00BF0725" w:rsidTr="006A183B">
        <w:trPr>
          <w:trHeight w:val="236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6E571B" w:rsidRDefault="007E5115" w:rsidP="00FE4D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r>
              <w:rPr>
                <w:sz w:val="22"/>
                <w:szCs w:val="22"/>
                <w:lang w:val="en-US"/>
              </w:rPr>
              <w:t xml:space="preserve">A&amp;C Medical </w:t>
            </w:r>
            <w:r w:rsidRPr="006E571B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F8371B" w:rsidRDefault="007E5115" w:rsidP="00FE4D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 г.Алматы, ул.Нусупбекова, д.38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Default="007E5115" w:rsidP="00FE4D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25.09.2024; 8:58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916637">
      <w:pPr>
        <w:pStyle w:val="a3"/>
        <w:numPr>
          <w:ilvl w:val="0"/>
          <w:numId w:val="20"/>
        </w:numPr>
        <w:rPr>
          <w:sz w:val="22"/>
          <w:szCs w:val="22"/>
        </w:rPr>
      </w:pPr>
      <w:r w:rsidRPr="00BF0725">
        <w:rPr>
          <w:sz w:val="22"/>
          <w:szCs w:val="22"/>
        </w:rPr>
        <w:t>Для участия в тендере были представлены следующие таблицы цен потенциальных поставщиков: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567"/>
        <w:gridCol w:w="1417"/>
        <w:gridCol w:w="1701"/>
        <w:gridCol w:w="1293"/>
        <w:gridCol w:w="1215"/>
        <w:gridCol w:w="1318"/>
        <w:gridCol w:w="2269"/>
      </w:tblGrid>
      <w:tr w:rsidR="00B53773" w:rsidRPr="003D5967" w:rsidTr="007F4A50">
        <w:tc>
          <w:tcPr>
            <w:tcW w:w="567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  <w:p w:rsidR="00B53773" w:rsidRPr="003D5967" w:rsidRDefault="00B53773" w:rsidP="003D596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1701" w:type="dxa"/>
          </w:tcPr>
          <w:p w:rsidR="00B53773" w:rsidRPr="003D5967" w:rsidRDefault="00B53773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53773" w:rsidRPr="006D7C74" w:rsidRDefault="00B53773" w:rsidP="00FE4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ТОО «Астра </w:t>
            </w:r>
            <w:proofErr w:type="spellStart"/>
            <w:r>
              <w:rPr>
                <w:sz w:val="22"/>
                <w:szCs w:val="22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53773" w:rsidRPr="00A20154" w:rsidRDefault="00B53773" w:rsidP="002D5F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«ДАЛ Казахстан»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53773" w:rsidRPr="00A20154" w:rsidRDefault="00B53773" w:rsidP="002D5F8D">
            <w:pPr>
              <w:rPr>
                <w:b/>
                <w:sz w:val="22"/>
                <w:szCs w:val="22"/>
              </w:rPr>
            </w:pPr>
            <w:r w:rsidRPr="00B53773">
              <w:rPr>
                <w:sz w:val="22"/>
                <w:szCs w:val="22"/>
              </w:rPr>
              <w:t>ТОО «</w:t>
            </w:r>
            <w:proofErr w:type="spellStart"/>
            <w:r w:rsidRPr="00B53773">
              <w:rPr>
                <w:sz w:val="22"/>
                <w:szCs w:val="22"/>
                <w:lang w:val="en-US"/>
              </w:rPr>
              <w:t>Gaide</w:t>
            </w:r>
            <w:proofErr w:type="spellEnd"/>
            <w:r w:rsidRPr="00B53773"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53773" w:rsidRPr="006E571B" w:rsidRDefault="00B53773" w:rsidP="00FE4D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r>
              <w:rPr>
                <w:sz w:val="22"/>
                <w:szCs w:val="22"/>
                <w:lang w:val="en-US"/>
              </w:rPr>
              <w:t xml:space="preserve">A&amp;C Medical </w:t>
            </w:r>
            <w:r w:rsidRPr="006E571B">
              <w:rPr>
                <w:sz w:val="22"/>
                <w:szCs w:val="22"/>
                <w:lang w:val="en-US"/>
              </w:rPr>
              <w:t>»</w:t>
            </w:r>
          </w:p>
        </w:tc>
      </w:tr>
      <w:tr w:rsidR="00B53773" w:rsidRPr="003D5967" w:rsidTr="00C43219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773" w:rsidRPr="00A83649" w:rsidRDefault="00B53773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Стоматологическая установка многофункциональная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3773" w:rsidRPr="00A83649" w:rsidRDefault="00B53773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773" w:rsidRPr="00A83649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773" w:rsidRPr="00A83649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3 987 195</w:t>
            </w:r>
          </w:p>
        </w:tc>
        <w:tc>
          <w:tcPr>
            <w:tcW w:w="1701" w:type="dxa"/>
            <w:vAlign w:val="center"/>
          </w:tcPr>
          <w:p w:rsidR="00B53773" w:rsidRPr="00A83649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7 974 390</w:t>
            </w:r>
            <w:r w:rsidRPr="00A83649">
              <w:rPr>
                <w:bCs/>
              </w:rPr>
              <w:t>,00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53773" w:rsidRPr="0033172A" w:rsidRDefault="001E3969" w:rsidP="003D596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3 600 000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53773" w:rsidRPr="0033172A" w:rsidRDefault="002B1896" w:rsidP="003D596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3 897 195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53773" w:rsidRPr="0033172A" w:rsidRDefault="00B149CB" w:rsidP="003D596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53773" w:rsidRPr="0033172A" w:rsidRDefault="00B149CB" w:rsidP="003D59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53773" w:rsidRPr="003D5967" w:rsidTr="00C43219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B53773" w:rsidRPr="003D5967" w:rsidRDefault="00B53773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773" w:rsidRPr="00A83649" w:rsidRDefault="00B53773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гинекологическое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3773" w:rsidRDefault="00B53773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773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773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6 534 000</w:t>
            </w:r>
          </w:p>
        </w:tc>
        <w:tc>
          <w:tcPr>
            <w:tcW w:w="1701" w:type="dxa"/>
            <w:vAlign w:val="center"/>
          </w:tcPr>
          <w:p w:rsidR="00B53773" w:rsidRDefault="00B53773" w:rsidP="00FE4D1F">
            <w:pPr>
              <w:jc w:val="center"/>
              <w:rPr>
                <w:bCs/>
              </w:rPr>
            </w:pPr>
            <w:r>
              <w:rPr>
                <w:bCs/>
              </w:rPr>
              <w:t>13 068 000,00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53773" w:rsidRDefault="002B1896" w:rsidP="003D59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2B1896" w:rsidRPr="0033172A" w:rsidRDefault="002B1896" w:rsidP="003D59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53773" w:rsidRPr="0033172A" w:rsidRDefault="002B1896" w:rsidP="003D59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53773" w:rsidRPr="0033172A" w:rsidRDefault="00B149CB" w:rsidP="003D59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6 534 000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53773" w:rsidRPr="0033172A" w:rsidRDefault="00B149CB" w:rsidP="003D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6 450 000</w:t>
            </w:r>
          </w:p>
        </w:tc>
      </w:tr>
    </w:tbl>
    <w:p w:rsidR="00DD27BC" w:rsidRDefault="008A033C" w:rsidP="00BC1E11">
      <w:pPr>
        <w:rPr>
          <w:sz w:val="22"/>
          <w:szCs w:val="22"/>
          <w:lang w:val="kk-KZ"/>
        </w:rPr>
      </w:pPr>
      <w:r w:rsidRPr="00BF0725">
        <w:rPr>
          <w:sz w:val="22"/>
          <w:szCs w:val="22"/>
        </w:rPr>
        <w:t>6</w:t>
      </w:r>
      <w:r w:rsidR="006B7738" w:rsidRPr="00BF0725">
        <w:rPr>
          <w:sz w:val="22"/>
          <w:szCs w:val="22"/>
        </w:rPr>
        <w:t>.</w:t>
      </w:r>
      <w:r w:rsidR="006B7738" w:rsidRPr="00BF0725">
        <w:rPr>
          <w:sz w:val="22"/>
          <w:szCs w:val="22"/>
          <w:lang w:val="kk-KZ"/>
        </w:rPr>
        <w:t xml:space="preserve"> </w:t>
      </w:r>
      <w:r w:rsidRPr="00BF0725">
        <w:rPr>
          <w:sz w:val="22"/>
          <w:szCs w:val="22"/>
          <w:lang w:val="kk-KZ"/>
        </w:rPr>
        <w:t xml:space="preserve">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892598" w:rsidRDefault="00BC1E11" w:rsidP="00BC1E11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 xml:space="preserve">7. При </w:t>
      </w:r>
      <w:r w:rsidR="00487728" w:rsidRPr="00892598">
        <w:rPr>
          <w:sz w:val="22"/>
          <w:szCs w:val="22"/>
          <w:lang w:val="kk-KZ"/>
        </w:rPr>
        <w:t>рассмотрении</w:t>
      </w:r>
      <w:r w:rsidR="000F090C" w:rsidRPr="00892598">
        <w:rPr>
          <w:sz w:val="22"/>
          <w:szCs w:val="22"/>
          <w:lang w:val="kk-KZ"/>
        </w:rPr>
        <w:t xml:space="preserve"> </w:t>
      </w:r>
      <w:r w:rsidR="00D54ACA" w:rsidRPr="00892598">
        <w:rPr>
          <w:sz w:val="22"/>
          <w:szCs w:val="22"/>
          <w:lang w:val="kk-KZ"/>
        </w:rPr>
        <w:t xml:space="preserve">и сопоставлении </w:t>
      </w:r>
      <w:r w:rsidR="000F090C" w:rsidRPr="00892598">
        <w:rPr>
          <w:sz w:val="22"/>
          <w:szCs w:val="22"/>
          <w:lang w:val="kk-KZ"/>
        </w:rPr>
        <w:t>тен</w:t>
      </w:r>
      <w:r w:rsidR="00E61767" w:rsidRPr="00892598">
        <w:rPr>
          <w:sz w:val="22"/>
          <w:szCs w:val="22"/>
          <w:lang w:val="kk-KZ"/>
        </w:rPr>
        <w:t>дерных</w:t>
      </w:r>
      <w:r w:rsidR="00487728" w:rsidRPr="00892598">
        <w:rPr>
          <w:sz w:val="22"/>
          <w:szCs w:val="22"/>
          <w:lang w:val="kk-KZ"/>
        </w:rPr>
        <w:t xml:space="preserve"> заяв</w:t>
      </w:r>
      <w:r w:rsidR="00E61767" w:rsidRPr="00892598">
        <w:rPr>
          <w:sz w:val="22"/>
          <w:szCs w:val="22"/>
          <w:lang w:val="kk-KZ"/>
        </w:rPr>
        <w:t>о</w:t>
      </w:r>
      <w:r w:rsidR="00126435" w:rsidRPr="00892598">
        <w:rPr>
          <w:sz w:val="22"/>
          <w:szCs w:val="22"/>
          <w:lang w:val="kk-KZ"/>
        </w:rPr>
        <w:t>к</w:t>
      </w:r>
      <w:r w:rsidRPr="00892598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892598">
        <w:rPr>
          <w:sz w:val="22"/>
          <w:szCs w:val="22"/>
          <w:lang w:val="kk-KZ"/>
        </w:rPr>
        <w:t>:</w:t>
      </w:r>
    </w:p>
    <w:p w:rsidR="00892598" w:rsidRPr="00892598" w:rsidRDefault="00B90542" w:rsidP="00892598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>1</w:t>
      </w:r>
      <w:r w:rsidR="00B56C9A" w:rsidRPr="00892598">
        <w:rPr>
          <w:sz w:val="22"/>
          <w:szCs w:val="22"/>
          <w:lang w:val="kk-KZ"/>
        </w:rPr>
        <w:t xml:space="preserve">)  </w:t>
      </w:r>
      <w:r w:rsidR="00892598" w:rsidRPr="00892598">
        <w:rPr>
          <w:sz w:val="22"/>
          <w:szCs w:val="22"/>
          <w:lang w:val="kk-KZ"/>
        </w:rPr>
        <w:t xml:space="preserve">потенциальные поставщики </w:t>
      </w:r>
      <w:r w:rsidR="00BF41BA" w:rsidRPr="00BF41BA">
        <w:rPr>
          <w:sz w:val="22"/>
          <w:szCs w:val="22"/>
        </w:rPr>
        <w:t xml:space="preserve">ТОО «Астра </w:t>
      </w:r>
      <w:proofErr w:type="spellStart"/>
      <w:r w:rsidR="00BF41BA" w:rsidRPr="00BF41BA">
        <w:rPr>
          <w:sz w:val="22"/>
          <w:szCs w:val="22"/>
        </w:rPr>
        <w:t>Медикал</w:t>
      </w:r>
      <w:proofErr w:type="spellEnd"/>
      <w:r w:rsidR="00BF41BA" w:rsidRPr="00BF41BA">
        <w:rPr>
          <w:sz w:val="22"/>
          <w:szCs w:val="22"/>
        </w:rPr>
        <w:t>»</w:t>
      </w:r>
      <w:r w:rsidR="00C75898">
        <w:rPr>
          <w:sz w:val="22"/>
          <w:szCs w:val="22"/>
        </w:rPr>
        <w:t>,</w:t>
      </w:r>
      <w:r w:rsidR="00C75898" w:rsidRPr="00C75898">
        <w:t xml:space="preserve"> </w:t>
      </w:r>
      <w:r w:rsidR="00C75898" w:rsidRPr="00C75898">
        <w:rPr>
          <w:sz w:val="22"/>
          <w:szCs w:val="22"/>
        </w:rPr>
        <w:t>ТОО «ДАЛ Казахстан»</w:t>
      </w:r>
      <w:r w:rsidR="00C75898">
        <w:rPr>
          <w:sz w:val="22"/>
          <w:szCs w:val="22"/>
        </w:rPr>
        <w:t xml:space="preserve">, </w:t>
      </w:r>
      <w:r w:rsidR="00BF41BA" w:rsidRPr="00BF41BA">
        <w:rPr>
          <w:sz w:val="22"/>
          <w:szCs w:val="22"/>
        </w:rPr>
        <w:t>ТОО «</w:t>
      </w:r>
      <w:proofErr w:type="spellStart"/>
      <w:r w:rsidR="00BF41BA" w:rsidRPr="00BF41BA">
        <w:rPr>
          <w:sz w:val="22"/>
          <w:szCs w:val="22"/>
          <w:lang w:val="en-US"/>
        </w:rPr>
        <w:t>Gaide</w:t>
      </w:r>
      <w:proofErr w:type="spellEnd"/>
      <w:r w:rsidR="00BF41BA" w:rsidRPr="00BF41BA">
        <w:rPr>
          <w:sz w:val="22"/>
          <w:szCs w:val="22"/>
        </w:rPr>
        <w:t>»</w:t>
      </w:r>
      <w:r w:rsidR="00C75898">
        <w:rPr>
          <w:sz w:val="22"/>
          <w:szCs w:val="22"/>
          <w:lang w:val="kk-KZ"/>
        </w:rPr>
        <w:t xml:space="preserve">, </w:t>
      </w:r>
      <w:r w:rsidR="00C75898">
        <w:rPr>
          <w:sz w:val="22"/>
          <w:szCs w:val="22"/>
        </w:rPr>
        <w:t xml:space="preserve"> </w:t>
      </w:r>
      <w:r w:rsidR="00BF41BA" w:rsidRPr="00BF41BA">
        <w:rPr>
          <w:sz w:val="22"/>
          <w:szCs w:val="22"/>
          <w:lang w:val="kk-KZ"/>
        </w:rPr>
        <w:t>ТОО «</w:t>
      </w:r>
      <w:r w:rsidR="00BF41BA" w:rsidRPr="00BF41BA">
        <w:rPr>
          <w:sz w:val="22"/>
          <w:szCs w:val="22"/>
          <w:lang w:val="en-US"/>
        </w:rPr>
        <w:t>A</w:t>
      </w:r>
      <w:r w:rsidR="00BF41BA" w:rsidRPr="00262B1E">
        <w:rPr>
          <w:sz w:val="22"/>
          <w:szCs w:val="22"/>
        </w:rPr>
        <w:t>&amp;</w:t>
      </w:r>
      <w:r w:rsidR="00BF41BA" w:rsidRPr="00BF41BA">
        <w:rPr>
          <w:sz w:val="22"/>
          <w:szCs w:val="22"/>
          <w:lang w:val="en-US"/>
        </w:rPr>
        <w:t>C</w:t>
      </w:r>
      <w:r w:rsidR="00BF41BA" w:rsidRPr="00262B1E">
        <w:rPr>
          <w:sz w:val="22"/>
          <w:szCs w:val="22"/>
        </w:rPr>
        <w:t xml:space="preserve"> </w:t>
      </w:r>
      <w:r w:rsidR="00BF41BA" w:rsidRPr="00BF41BA">
        <w:rPr>
          <w:sz w:val="22"/>
          <w:szCs w:val="22"/>
          <w:lang w:val="en-US"/>
        </w:rPr>
        <w:t>Medical</w:t>
      </w:r>
      <w:r w:rsidR="00BF41BA" w:rsidRPr="00262B1E">
        <w:rPr>
          <w:sz w:val="22"/>
          <w:szCs w:val="22"/>
        </w:rPr>
        <w:t>»</w:t>
      </w:r>
      <w:r w:rsidR="00C75898">
        <w:rPr>
          <w:sz w:val="22"/>
          <w:szCs w:val="22"/>
          <w:lang w:val="kk-KZ"/>
        </w:rPr>
        <w:t xml:space="preserve"> </w:t>
      </w:r>
      <w:r w:rsidR="00892598" w:rsidRPr="00892598">
        <w:rPr>
          <w:sz w:val="22"/>
          <w:szCs w:val="22"/>
          <w:lang w:val="kk-KZ"/>
        </w:rPr>
        <w:t>соответствуют квалификационным требованиям согласно п.9 Главы 1 Правил;</w:t>
      </w:r>
    </w:p>
    <w:p w:rsidR="00C37866" w:rsidRDefault="0062241B" w:rsidP="00C83EE3">
      <w:pPr>
        <w:rPr>
          <w:sz w:val="22"/>
          <w:szCs w:val="22"/>
          <w:lang w:val="kk-KZ"/>
        </w:rPr>
      </w:pPr>
      <w:r w:rsidRPr="0062241B">
        <w:rPr>
          <w:sz w:val="22"/>
          <w:szCs w:val="22"/>
          <w:lang w:val="kk-KZ"/>
        </w:rPr>
        <w:t xml:space="preserve">2) </w:t>
      </w:r>
      <w:r w:rsidR="006550B1" w:rsidRPr="006550B1">
        <w:rPr>
          <w:sz w:val="22"/>
          <w:szCs w:val="22"/>
          <w:lang w:val="kk-KZ"/>
        </w:rPr>
        <w:t>тендерн</w:t>
      </w:r>
      <w:proofErr w:type="spellStart"/>
      <w:r w:rsidR="008556E1">
        <w:rPr>
          <w:sz w:val="22"/>
          <w:szCs w:val="22"/>
        </w:rPr>
        <w:t>ые</w:t>
      </w:r>
      <w:proofErr w:type="spellEnd"/>
      <w:r w:rsidR="006550B1" w:rsidRPr="006550B1">
        <w:rPr>
          <w:sz w:val="22"/>
          <w:szCs w:val="22"/>
          <w:lang w:val="kk-KZ"/>
        </w:rPr>
        <w:t xml:space="preserve"> заявк</w:t>
      </w:r>
      <w:r w:rsidR="008556E1">
        <w:rPr>
          <w:sz w:val="22"/>
          <w:szCs w:val="22"/>
          <w:lang w:val="kk-KZ"/>
        </w:rPr>
        <w:t>и</w:t>
      </w:r>
      <w:r w:rsidR="006550B1" w:rsidRPr="006550B1">
        <w:rPr>
          <w:sz w:val="22"/>
          <w:szCs w:val="22"/>
          <w:lang w:val="kk-KZ"/>
        </w:rPr>
        <w:t xml:space="preserve"> потенциальн</w:t>
      </w:r>
      <w:r w:rsidR="008556E1">
        <w:rPr>
          <w:sz w:val="22"/>
          <w:szCs w:val="22"/>
          <w:lang w:val="kk-KZ"/>
        </w:rPr>
        <w:t>ых</w:t>
      </w:r>
      <w:r w:rsidR="006550B1" w:rsidRPr="006550B1">
        <w:rPr>
          <w:sz w:val="22"/>
          <w:szCs w:val="22"/>
          <w:lang w:val="kk-KZ"/>
        </w:rPr>
        <w:t xml:space="preserve">  поставщик</w:t>
      </w:r>
      <w:r w:rsidR="008556E1">
        <w:rPr>
          <w:sz w:val="22"/>
          <w:szCs w:val="22"/>
          <w:lang w:val="kk-KZ"/>
        </w:rPr>
        <w:t xml:space="preserve">ов </w:t>
      </w:r>
      <w:r w:rsidR="006550B1" w:rsidRPr="006550B1">
        <w:rPr>
          <w:sz w:val="22"/>
          <w:szCs w:val="22"/>
          <w:lang w:val="kk-KZ"/>
        </w:rPr>
        <w:t xml:space="preserve"> </w:t>
      </w:r>
      <w:r w:rsidR="008556E1" w:rsidRPr="008556E1">
        <w:rPr>
          <w:sz w:val="22"/>
          <w:szCs w:val="22"/>
        </w:rPr>
        <w:t xml:space="preserve">ТОО «ДАЛ Казахстан», </w:t>
      </w:r>
      <w:r w:rsidR="00262B1E" w:rsidRPr="00262B1E">
        <w:rPr>
          <w:sz w:val="22"/>
          <w:szCs w:val="22"/>
        </w:rPr>
        <w:t>ТОО «</w:t>
      </w:r>
      <w:proofErr w:type="spellStart"/>
      <w:r w:rsidR="00262B1E" w:rsidRPr="00262B1E">
        <w:rPr>
          <w:sz w:val="22"/>
          <w:szCs w:val="22"/>
          <w:lang w:val="en-US"/>
        </w:rPr>
        <w:t>Gaide</w:t>
      </w:r>
      <w:proofErr w:type="spellEnd"/>
      <w:r w:rsidR="00262B1E" w:rsidRPr="00262B1E">
        <w:rPr>
          <w:sz w:val="22"/>
          <w:szCs w:val="22"/>
        </w:rPr>
        <w:t>»</w:t>
      </w:r>
      <w:r w:rsidR="008556E1" w:rsidRPr="008556E1">
        <w:rPr>
          <w:sz w:val="22"/>
          <w:szCs w:val="22"/>
          <w:lang w:val="kk-KZ"/>
        </w:rPr>
        <w:t xml:space="preserve">, </w:t>
      </w:r>
      <w:r w:rsidR="008556E1" w:rsidRPr="008556E1">
        <w:rPr>
          <w:sz w:val="22"/>
          <w:szCs w:val="22"/>
        </w:rPr>
        <w:t xml:space="preserve"> </w:t>
      </w:r>
      <w:r w:rsidR="006550B1" w:rsidRPr="006550B1">
        <w:rPr>
          <w:sz w:val="22"/>
          <w:szCs w:val="22"/>
          <w:lang w:val="kk-KZ"/>
        </w:rPr>
        <w:t>соответствует требованиям объявления и требованиям настоящих Правил</w:t>
      </w:r>
      <w:r w:rsidR="008D06D0">
        <w:rPr>
          <w:sz w:val="22"/>
          <w:szCs w:val="22"/>
          <w:lang w:val="kk-KZ"/>
        </w:rPr>
        <w:t>.</w:t>
      </w:r>
      <w:r w:rsidR="00E0684F">
        <w:rPr>
          <w:sz w:val="22"/>
          <w:szCs w:val="22"/>
          <w:lang w:val="kk-KZ"/>
        </w:rPr>
        <w:t xml:space="preserve"> </w:t>
      </w:r>
      <w:r w:rsidR="006550B1">
        <w:rPr>
          <w:sz w:val="22"/>
          <w:szCs w:val="22"/>
          <w:lang w:val="kk-KZ"/>
        </w:rPr>
        <w:t xml:space="preserve"> </w:t>
      </w:r>
      <w:r w:rsidR="008D06D0">
        <w:rPr>
          <w:sz w:val="22"/>
          <w:szCs w:val="22"/>
          <w:lang w:val="kk-KZ"/>
        </w:rPr>
        <w:t>Т</w:t>
      </w:r>
      <w:r w:rsidRPr="0062241B">
        <w:rPr>
          <w:sz w:val="22"/>
          <w:szCs w:val="22"/>
          <w:lang w:val="kk-KZ"/>
        </w:rPr>
        <w:t>ехническая характеристика</w:t>
      </w:r>
      <w:r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>по лот</w:t>
      </w:r>
      <w:r w:rsidR="008D06D0">
        <w:rPr>
          <w:sz w:val="22"/>
          <w:szCs w:val="22"/>
          <w:lang w:val="kk-KZ"/>
        </w:rPr>
        <w:t>у</w:t>
      </w:r>
      <w:r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 xml:space="preserve"> №1 потенциального поставщика</w:t>
      </w:r>
      <w:r w:rsidR="00C37866">
        <w:rPr>
          <w:sz w:val="22"/>
          <w:szCs w:val="22"/>
          <w:lang w:val="kk-KZ"/>
        </w:rPr>
        <w:t xml:space="preserve"> </w:t>
      </w:r>
      <w:r w:rsidR="008D06D0" w:rsidRPr="008D06D0">
        <w:rPr>
          <w:sz w:val="22"/>
          <w:szCs w:val="22"/>
        </w:rPr>
        <w:t>ТОО «ДАЛ Казахстан»</w:t>
      </w:r>
      <w:r w:rsidR="008D06D0">
        <w:rPr>
          <w:sz w:val="22"/>
          <w:szCs w:val="22"/>
        </w:rPr>
        <w:t xml:space="preserve"> соответствует</w:t>
      </w:r>
      <w:r w:rsidR="008D06D0" w:rsidRPr="008D06D0">
        <w:rPr>
          <w:bCs/>
          <w:sz w:val="22"/>
          <w:szCs w:val="22"/>
        </w:rPr>
        <w:t xml:space="preserve"> технической характеристике, указанной в технической спецификации тендерной документации</w:t>
      </w:r>
      <w:r w:rsidR="008D06D0">
        <w:rPr>
          <w:bCs/>
          <w:sz w:val="22"/>
          <w:szCs w:val="22"/>
        </w:rPr>
        <w:t xml:space="preserve">. </w:t>
      </w:r>
      <w:r w:rsidR="008D06D0">
        <w:rPr>
          <w:sz w:val="22"/>
          <w:szCs w:val="22"/>
        </w:rPr>
        <w:t xml:space="preserve"> </w:t>
      </w:r>
      <w:r w:rsidR="008D06D0" w:rsidRPr="008D06D0">
        <w:rPr>
          <w:sz w:val="22"/>
          <w:szCs w:val="22"/>
          <w:lang w:val="kk-KZ"/>
        </w:rPr>
        <w:t>Техническая характеристика по лоту  №</w:t>
      </w:r>
      <w:r w:rsidR="008D06D0">
        <w:rPr>
          <w:sz w:val="22"/>
          <w:szCs w:val="22"/>
          <w:lang w:val="kk-KZ"/>
        </w:rPr>
        <w:t>2</w:t>
      </w:r>
      <w:r w:rsidR="008D06D0" w:rsidRPr="008D06D0">
        <w:rPr>
          <w:sz w:val="22"/>
          <w:szCs w:val="22"/>
          <w:lang w:val="kk-KZ"/>
        </w:rPr>
        <w:t xml:space="preserve"> потенциального поставщика </w:t>
      </w:r>
      <w:r w:rsidR="00262B1E" w:rsidRPr="00262B1E">
        <w:rPr>
          <w:sz w:val="22"/>
          <w:szCs w:val="22"/>
        </w:rPr>
        <w:t>ТОО «</w:t>
      </w:r>
      <w:proofErr w:type="spellStart"/>
      <w:r w:rsidR="00262B1E" w:rsidRPr="00262B1E">
        <w:rPr>
          <w:sz w:val="22"/>
          <w:szCs w:val="22"/>
          <w:lang w:val="en-US"/>
        </w:rPr>
        <w:t>Gaide</w:t>
      </w:r>
      <w:proofErr w:type="spellEnd"/>
      <w:r w:rsidR="00262B1E" w:rsidRPr="00262B1E">
        <w:rPr>
          <w:sz w:val="22"/>
          <w:szCs w:val="22"/>
        </w:rPr>
        <w:t>»</w:t>
      </w:r>
      <w:r w:rsidR="00262B1E">
        <w:rPr>
          <w:sz w:val="22"/>
          <w:szCs w:val="22"/>
        </w:rPr>
        <w:t xml:space="preserve"> </w:t>
      </w:r>
      <w:r w:rsidR="008D06D0" w:rsidRPr="008D06D0">
        <w:rPr>
          <w:sz w:val="22"/>
          <w:szCs w:val="22"/>
        </w:rPr>
        <w:t>соответствует</w:t>
      </w:r>
      <w:r w:rsidR="008D06D0" w:rsidRPr="008D06D0">
        <w:rPr>
          <w:bCs/>
          <w:sz w:val="22"/>
          <w:szCs w:val="22"/>
        </w:rPr>
        <w:t xml:space="preserve"> технической характеристике, указанной в технической спецификации тендерной документации</w:t>
      </w:r>
      <w:r w:rsidR="008D06D0">
        <w:rPr>
          <w:sz w:val="22"/>
          <w:szCs w:val="22"/>
        </w:rPr>
        <w:t>.</w:t>
      </w:r>
      <w:r w:rsidR="008D06D0" w:rsidRPr="008D06D0">
        <w:rPr>
          <w:sz w:val="22"/>
          <w:szCs w:val="22"/>
          <w:lang w:val="kk-KZ"/>
        </w:rPr>
        <w:t xml:space="preserve"> </w:t>
      </w:r>
    </w:p>
    <w:p w:rsidR="006D5CD2" w:rsidRPr="00231947" w:rsidRDefault="00C37866" w:rsidP="006D5CD2">
      <w:pPr>
        <w:rPr>
          <w:sz w:val="22"/>
          <w:szCs w:val="22"/>
        </w:rPr>
      </w:pPr>
      <w:r w:rsidRPr="00231947">
        <w:rPr>
          <w:sz w:val="22"/>
          <w:szCs w:val="22"/>
          <w:lang w:val="kk-KZ"/>
        </w:rPr>
        <w:t xml:space="preserve">   </w:t>
      </w:r>
      <w:r w:rsidR="000D1BCB" w:rsidRPr="00231947">
        <w:rPr>
          <w:sz w:val="22"/>
          <w:szCs w:val="22"/>
          <w:lang w:val="kk-KZ"/>
        </w:rPr>
        <w:t>3)</w:t>
      </w:r>
      <w:r w:rsidR="00E045AC" w:rsidRPr="00231947">
        <w:rPr>
          <w:sz w:val="22"/>
          <w:szCs w:val="22"/>
          <w:lang w:val="kk-KZ"/>
        </w:rPr>
        <w:t xml:space="preserve"> Техническая характеристика  </w:t>
      </w:r>
      <w:r w:rsidR="000D1BCB" w:rsidRPr="00231947">
        <w:rPr>
          <w:sz w:val="22"/>
          <w:szCs w:val="22"/>
          <w:lang w:val="kk-KZ"/>
        </w:rPr>
        <w:t xml:space="preserve"> </w:t>
      </w:r>
      <w:r w:rsidR="00E045AC" w:rsidRPr="00231947">
        <w:rPr>
          <w:sz w:val="22"/>
          <w:szCs w:val="22"/>
        </w:rPr>
        <w:t>по лот</w:t>
      </w:r>
      <w:r w:rsidR="002A6D68" w:rsidRPr="00231947">
        <w:rPr>
          <w:sz w:val="22"/>
          <w:szCs w:val="22"/>
        </w:rPr>
        <w:t>у</w:t>
      </w:r>
      <w:r w:rsidR="00E045AC" w:rsidRPr="00231947">
        <w:rPr>
          <w:sz w:val="22"/>
          <w:szCs w:val="22"/>
        </w:rPr>
        <w:t xml:space="preserve"> №1  потенциального</w:t>
      </w:r>
      <w:r w:rsidR="006D5CD2" w:rsidRPr="00231947">
        <w:rPr>
          <w:sz w:val="22"/>
          <w:szCs w:val="22"/>
        </w:rPr>
        <w:t xml:space="preserve"> поставщик</w:t>
      </w:r>
      <w:r w:rsidR="00E045AC" w:rsidRPr="00231947">
        <w:rPr>
          <w:sz w:val="22"/>
          <w:szCs w:val="22"/>
        </w:rPr>
        <w:t>а</w:t>
      </w:r>
      <w:r w:rsidR="006D5CD2" w:rsidRPr="00231947">
        <w:rPr>
          <w:sz w:val="22"/>
          <w:szCs w:val="22"/>
        </w:rPr>
        <w:t xml:space="preserve"> </w:t>
      </w:r>
      <w:r w:rsidR="002A6D68" w:rsidRPr="00231947">
        <w:rPr>
          <w:sz w:val="22"/>
          <w:szCs w:val="22"/>
          <w:lang w:val="kk-KZ"/>
        </w:rPr>
        <w:t>ТОО «</w:t>
      </w:r>
      <w:r w:rsidR="002A6D68" w:rsidRPr="00231947">
        <w:rPr>
          <w:sz w:val="22"/>
          <w:szCs w:val="22"/>
          <w:lang w:val="en-US"/>
        </w:rPr>
        <w:t>A</w:t>
      </w:r>
      <w:r w:rsidR="002A6D68" w:rsidRPr="00231947">
        <w:rPr>
          <w:sz w:val="22"/>
          <w:szCs w:val="22"/>
        </w:rPr>
        <w:t>&amp;</w:t>
      </w:r>
      <w:r w:rsidR="002A6D68" w:rsidRPr="00231947">
        <w:rPr>
          <w:sz w:val="22"/>
          <w:szCs w:val="22"/>
          <w:lang w:val="en-US"/>
        </w:rPr>
        <w:t>C</w:t>
      </w:r>
      <w:r w:rsidR="002A6D68" w:rsidRPr="00231947">
        <w:rPr>
          <w:sz w:val="22"/>
          <w:szCs w:val="22"/>
        </w:rPr>
        <w:t xml:space="preserve"> </w:t>
      </w:r>
      <w:r w:rsidR="002A6D68" w:rsidRPr="00231947">
        <w:rPr>
          <w:sz w:val="22"/>
          <w:szCs w:val="22"/>
          <w:lang w:val="en-US"/>
        </w:rPr>
        <w:t>Medical</w:t>
      </w:r>
      <w:r w:rsidR="002A6D68" w:rsidRPr="00231947">
        <w:rPr>
          <w:sz w:val="22"/>
          <w:szCs w:val="22"/>
        </w:rPr>
        <w:t xml:space="preserve"> »</w:t>
      </w:r>
      <w:r w:rsidR="006D5CD2" w:rsidRPr="00231947">
        <w:rPr>
          <w:sz w:val="22"/>
          <w:szCs w:val="22"/>
        </w:rPr>
        <w:t xml:space="preserve"> </w:t>
      </w:r>
      <w:r w:rsidR="00E045AC" w:rsidRPr="00231947">
        <w:rPr>
          <w:sz w:val="22"/>
          <w:szCs w:val="22"/>
        </w:rPr>
        <w:t>не соответствует</w:t>
      </w:r>
      <w:r w:rsidR="006D5CD2" w:rsidRPr="00231947">
        <w:rPr>
          <w:sz w:val="22"/>
          <w:szCs w:val="22"/>
        </w:rPr>
        <w:t xml:space="preserve"> требованиям объявления, требованиям настоящих Правил и конкурсной документации</w:t>
      </w:r>
      <w:r w:rsidR="00E045AC" w:rsidRPr="00231947">
        <w:rPr>
          <w:sz w:val="22"/>
          <w:szCs w:val="22"/>
        </w:rPr>
        <w:t xml:space="preserve"> </w:t>
      </w:r>
      <w:r w:rsidR="004C1DEC" w:rsidRPr="00231947">
        <w:rPr>
          <w:sz w:val="22"/>
          <w:szCs w:val="22"/>
        </w:rPr>
        <w:t>в части:</w:t>
      </w:r>
    </w:p>
    <w:p w:rsidR="00E045AC" w:rsidRPr="00231947" w:rsidRDefault="004C1DEC" w:rsidP="006D5CD2">
      <w:pPr>
        <w:rPr>
          <w:b/>
          <w:sz w:val="22"/>
          <w:szCs w:val="22"/>
        </w:rPr>
      </w:pPr>
      <w:r w:rsidRPr="00231947">
        <w:rPr>
          <w:sz w:val="22"/>
          <w:szCs w:val="22"/>
        </w:rPr>
        <w:t xml:space="preserve"> а) </w:t>
      </w:r>
      <w:r w:rsidR="00231947" w:rsidRPr="00231947">
        <w:rPr>
          <w:sz w:val="22"/>
          <w:szCs w:val="22"/>
        </w:rPr>
        <w:t>согласно пп</w:t>
      </w:r>
      <w:proofErr w:type="gramStart"/>
      <w:r w:rsidR="00231947" w:rsidRPr="00231947">
        <w:rPr>
          <w:sz w:val="22"/>
          <w:szCs w:val="22"/>
        </w:rPr>
        <w:t>1</w:t>
      </w:r>
      <w:proofErr w:type="gramEnd"/>
      <w:r w:rsidR="00231947" w:rsidRPr="00231947">
        <w:rPr>
          <w:sz w:val="22"/>
          <w:szCs w:val="22"/>
        </w:rPr>
        <w:t xml:space="preserve"> п51 Параграфа2 Главы 2 Раздела 2 Правил и пп1 п19 Главы 6 Тендерной документации  «технические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</w:r>
      <w:proofErr w:type="spellStart"/>
      <w:r w:rsidR="00231947" w:rsidRPr="00231947">
        <w:rPr>
          <w:sz w:val="22"/>
          <w:szCs w:val="22"/>
        </w:rPr>
        <w:t>docx</w:t>
      </w:r>
      <w:proofErr w:type="spellEnd"/>
      <w:r w:rsidR="00231947" w:rsidRPr="00231947">
        <w:rPr>
          <w:sz w:val="22"/>
          <w:szCs w:val="22"/>
        </w:rPr>
        <w:t xml:space="preserve">)» - на предоставленном потенциальным поставщиком диске отсутствует техническая спецификация в формате  </w:t>
      </w:r>
      <w:proofErr w:type="spellStart"/>
      <w:r w:rsidR="00231947" w:rsidRPr="00231947">
        <w:rPr>
          <w:sz w:val="22"/>
          <w:szCs w:val="22"/>
          <w:lang w:val="en-US"/>
        </w:rPr>
        <w:t>docx</w:t>
      </w:r>
      <w:proofErr w:type="spellEnd"/>
      <w:r w:rsidR="00231947" w:rsidRPr="00231947">
        <w:rPr>
          <w:sz w:val="22"/>
          <w:szCs w:val="22"/>
        </w:rPr>
        <w:t xml:space="preserve">   на предлагаемую потенциальным поставщиком стоматологическую установку. На диске есть технические спецификации по лотам № 9-</w:t>
      </w:r>
      <w:r w:rsidR="00231947" w:rsidRPr="00231947">
        <w:rPr>
          <w:b/>
        </w:rPr>
        <w:t xml:space="preserve"> </w:t>
      </w:r>
      <w:r w:rsidR="00231947" w:rsidRPr="00231947">
        <w:rPr>
          <w:sz w:val="22"/>
          <w:szCs w:val="22"/>
        </w:rPr>
        <w:t>Стоматологическая установка модель N2 и лот №10 -</w:t>
      </w:r>
      <w:r w:rsidR="00231947" w:rsidRPr="00231947">
        <w:rPr>
          <w:rFonts w:eastAsia="Arial Unicode MS"/>
          <w:b/>
          <w:sz w:val="22"/>
          <w:szCs w:val="22"/>
        </w:rPr>
        <w:t xml:space="preserve"> </w:t>
      </w:r>
      <w:r w:rsidR="00231947" w:rsidRPr="00231947">
        <w:rPr>
          <w:sz w:val="22"/>
          <w:szCs w:val="22"/>
        </w:rPr>
        <w:t xml:space="preserve">Стоматологическая установка, в вариантах исполнения: </w:t>
      </w:r>
      <w:proofErr w:type="spellStart"/>
      <w:proofErr w:type="gramStart"/>
      <w:r w:rsidR="00231947" w:rsidRPr="00231947">
        <w:rPr>
          <w:sz w:val="22"/>
          <w:szCs w:val="22"/>
        </w:rPr>
        <w:t>С</w:t>
      </w:r>
      <w:proofErr w:type="gramEnd"/>
      <w:r w:rsidR="00231947" w:rsidRPr="00231947">
        <w:rPr>
          <w:sz w:val="22"/>
          <w:szCs w:val="22"/>
        </w:rPr>
        <w:t>are</w:t>
      </w:r>
      <w:proofErr w:type="spellEnd"/>
      <w:r w:rsidR="00231947" w:rsidRPr="00231947">
        <w:rPr>
          <w:sz w:val="22"/>
          <w:szCs w:val="22"/>
        </w:rPr>
        <w:t xml:space="preserve"> 11 D.</w:t>
      </w:r>
      <w:r w:rsidR="00231947" w:rsidRPr="00231947">
        <w:rPr>
          <w:b/>
          <w:sz w:val="22"/>
          <w:szCs w:val="22"/>
        </w:rPr>
        <w:t xml:space="preserve"> </w:t>
      </w:r>
      <w:r w:rsidR="00B76DF8" w:rsidRPr="00231947">
        <w:rPr>
          <w:b/>
          <w:sz w:val="22"/>
          <w:szCs w:val="22"/>
        </w:rPr>
        <w:t xml:space="preserve"> </w:t>
      </w:r>
    </w:p>
    <w:p w:rsidR="00585167" w:rsidRDefault="00E045AC" w:rsidP="00833BD6">
      <w:pPr>
        <w:jc w:val="both"/>
        <w:rPr>
          <w:sz w:val="22"/>
          <w:szCs w:val="22"/>
        </w:rPr>
      </w:pPr>
      <w:r w:rsidRPr="00045937">
        <w:rPr>
          <w:color w:val="FF0000"/>
          <w:sz w:val="22"/>
          <w:szCs w:val="22"/>
        </w:rPr>
        <w:t xml:space="preserve"> </w:t>
      </w:r>
      <w:r w:rsidRPr="00833BD6">
        <w:rPr>
          <w:sz w:val="22"/>
          <w:szCs w:val="22"/>
        </w:rPr>
        <w:t xml:space="preserve">б) согласно </w:t>
      </w:r>
      <w:r w:rsidR="00833BD6" w:rsidRPr="00833BD6">
        <w:rPr>
          <w:sz w:val="22"/>
          <w:szCs w:val="22"/>
        </w:rPr>
        <w:t>пп11 п62 Главы 2 Параграфа 4 Раздела 2</w:t>
      </w:r>
      <w:r w:rsidR="00D85548" w:rsidRPr="00833BD6">
        <w:rPr>
          <w:sz w:val="22"/>
          <w:szCs w:val="22"/>
        </w:rPr>
        <w:t xml:space="preserve"> </w:t>
      </w:r>
      <w:r w:rsidR="00833BD6" w:rsidRPr="00833BD6">
        <w:rPr>
          <w:sz w:val="22"/>
          <w:szCs w:val="22"/>
        </w:rPr>
        <w:t>Правил и пп12 п39 Главы 14 Тендерной документации</w:t>
      </w:r>
      <w:r w:rsidRPr="00833BD6">
        <w:rPr>
          <w:sz w:val="22"/>
          <w:szCs w:val="22"/>
        </w:rPr>
        <w:t xml:space="preserve"> «</w:t>
      </w:r>
      <w:r w:rsidR="00833BD6" w:rsidRPr="00833BD6">
        <w:rPr>
          <w:sz w:val="22"/>
          <w:szCs w:val="22"/>
        </w:rPr>
        <w:t>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</w:t>
      </w:r>
      <w:r w:rsidRPr="00833BD6">
        <w:rPr>
          <w:sz w:val="22"/>
          <w:szCs w:val="22"/>
        </w:rPr>
        <w:t>»</w:t>
      </w:r>
      <w:r w:rsidR="007354AF" w:rsidRPr="00833BD6">
        <w:rPr>
          <w:sz w:val="22"/>
          <w:szCs w:val="22"/>
        </w:rPr>
        <w:t>:</w:t>
      </w:r>
      <w:r w:rsidR="00D65419" w:rsidRPr="00833BD6">
        <w:rPr>
          <w:sz w:val="22"/>
          <w:szCs w:val="22"/>
        </w:rPr>
        <w:t xml:space="preserve"> </w:t>
      </w:r>
      <w:r w:rsidR="00833BD6" w:rsidRPr="00833BD6">
        <w:rPr>
          <w:sz w:val="22"/>
          <w:szCs w:val="22"/>
        </w:rPr>
        <w:t xml:space="preserve">позиции указанные потенциальным поставщиком в предоставленной технической спецификации такие как: трубка </w:t>
      </w:r>
      <w:proofErr w:type="spellStart"/>
      <w:r w:rsidR="00833BD6" w:rsidRPr="00833BD6">
        <w:rPr>
          <w:sz w:val="22"/>
          <w:szCs w:val="22"/>
        </w:rPr>
        <w:t>слюноотсоса</w:t>
      </w:r>
      <w:proofErr w:type="spellEnd"/>
      <w:r w:rsidR="00833BD6" w:rsidRPr="00833BD6">
        <w:rPr>
          <w:sz w:val="22"/>
          <w:szCs w:val="22"/>
        </w:rPr>
        <w:t xml:space="preserve">, </w:t>
      </w:r>
    </w:p>
    <w:p w:rsidR="00585167" w:rsidRDefault="00585167" w:rsidP="00833BD6">
      <w:pPr>
        <w:jc w:val="both"/>
        <w:rPr>
          <w:sz w:val="22"/>
          <w:szCs w:val="22"/>
        </w:rPr>
      </w:pPr>
    </w:p>
    <w:p w:rsidR="00585167" w:rsidRDefault="00585167" w:rsidP="00833BD6">
      <w:pPr>
        <w:jc w:val="both"/>
        <w:rPr>
          <w:sz w:val="22"/>
          <w:szCs w:val="22"/>
        </w:rPr>
      </w:pPr>
    </w:p>
    <w:p w:rsidR="002209B2" w:rsidRPr="00833BD6" w:rsidRDefault="00833BD6" w:rsidP="00833BD6">
      <w:pPr>
        <w:jc w:val="both"/>
        <w:rPr>
          <w:rFonts w:eastAsia="Calibri"/>
          <w:sz w:val="22"/>
          <w:szCs w:val="22"/>
          <w:lang w:eastAsia="en-US"/>
        </w:rPr>
      </w:pPr>
      <w:r w:rsidRPr="00833BD6">
        <w:rPr>
          <w:sz w:val="22"/>
          <w:szCs w:val="22"/>
        </w:rPr>
        <w:t>ручка управления давлением воздуха, столик, система водоснабжения и слива, компрессор, пистолет вода-воздух, пылесос, микромотор, водный фильтр -  отсутствуют в регистрационном удостоверении на данную стоматологическую установку.</w:t>
      </w:r>
    </w:p>
    <w:p w:rsidR="00045937" w:rsidRDefault="00A35AB5" w:rsidP="002B3799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</w:t>
      </w:r>
      <w:r w:rsidR="00045937">
        <w:rPr>
          <w:sz w:val="22"/>
          <w:szCs w:val="22"/>
          <w:lang w:val="kk-KZ"/>
        </w:rPr>
        <w:t>4</w:t>
      </w:r>
      <w:r w:rsidR="00045937">
        <w:rPr>
          <w:sz w:val="22"/>
          <w:szCs w:val="22"/>
          <w:lang w:val="kk-KZ"/>
        </w:rPr>
        <w:t xml:space="preserve">) Техническая характеристика   </w:t>
      </w:r>
      <w:r w:rsidR="00045937" w:rsidRPr="006D5CD2">
        <w:rPr>
          <w:sz w:val="22"/>
          <w:szCs w:val="22"/>
        </w:rPr>
        <w:t>по лот</w:t>
      </w:r>
      <w:r>
        <w:rPr>
          <w:sz w:val="22"/>
          <w:szCs w:val="22"/>
        </w:rPr>
        <w:t>у №2</w:t>
      </w:r>
      <w:r w:rsidR="00045937">
        <w:rPr>
          <w:sz w:val="22"/>
          <w:szCs w:val="22"/>
        </w:rPr>
        <w:t xml:space="preserve"> </w:t>
      </w:r>
      <w:r w:rsidR="00045937" w:rsidRPr="006D5CD2">
        <w:rPr>
          <w:sz w:val="22"/>
          <w:szCs w:val="22"/>
        </w:rPr>
        <w:t xml:space="preserve"> </w:t>
      </w:r>
      <w:r w:rsidR="00045937">
        <w:rPr>
          <w:sz w:val="22"/>
          <w:szCs w:val="22"/>
        </w:rPr>
        <w:t>потенциального</w:t>
      </w:r>
      <w:r w:rsidR="00045937" w:rsidRPr="006D5CD2">
        <w:rPr>
          <w:sz w:val="22"/>
          <w:szCs w:val="22"/>
        </w:rPr>
        <w:t xml:space="preserve"> поставщик</w:t>
      </w:r>
      <w:r w:rsidR="00045937">
        <w:rPr>
          <w:sz w:val="22"/>
          <w:szCs w:val="22"/>
        </w:rPr>
        <w:t>а</w:t>
      </w:r>
      <w:r w:rsidR="00045937" w:rsidRPr="006D5CD2">
        <w:rPr>
          <w:sz w:val="22"/>
          <w:szCs w:val="22"/>
        </w:rPr>
        <w:t xml:space="preserve"> </w:t>
      </w:r>
      <w:r w:rsidRPr="00A35AB5">
        <w:rPr>
          <w:sz w:val="22"/>
          <w:szCs w:val="22"/>
        </w:rPr>
        <w:t xml:space="preserve">ТОО «Астра </w:t>
      </w:r>
      <w:proofErr w:type="spellStart"/>
      <w:r w:rsidRPr="00A35AB5">
        <w:rPr>
          <w:sz w:val="22"/>
          <w:szCs w:val="22"/>
        </w:rPr>
        <w:t>Медикал</w:t>
      </w:r>
      <w:proofErr w:type="spellEnd"/>
      <w:r w:rsidRPr="00A35AB5">
        <w:rPr>
          <w:sz w:val="22"/>
          <w:szCs w:val="22"/>
        </w:rPr>
        <w:t>»</w:t>
      </w:r>
      <w:r w:rsidR="00045937" w:rsidRPr="006D5CD2">
        <w:rPr>
          <w:sz w:val="22"/>
          <w:szCs w:val="22"/>
        </w:rPr>
        <w:t xml:space="preserve"> </w:t>
      </w:r>
      <w:r w:rsidR="00045937">
        <w:rPr>
          <w:sz w:val="22"/>
          <w:szCs w:val="22"/>
        </w:rPr>
        <w:t>не соответствует</w:t>
      </w:r>
      <w:r w:rsidR="00045937" w:rsidRPr="006D5CD2">
        <w:rPr>
          <w:sz w:val="22"/>
          <w:szCs w:val="22"/>
        </w:rPr>
        <w:t xml:space="preserve"> требованиям объявления, требованиям настоящих Правил и конкурсной документации</w:t>
      </w:r>
      <w:r w:rsidR="00045937">
        <w:rPr>
          <w:sz w:val="22"/>
          <w:szCs w:val="22"/>
        </w:rPr>
        <w:t xml:space="preserve"> в части:</w:t>
      </w:r>
    </w:p>
    <w:p w:rsidR="00A35AB5" w:rsidRDefault="00A35AB5" w:rsidP="002B37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02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r w:rsidRPr="00A35AB5">
        <w:rPr>
          <w:sz w:val="22"/>
          <w:szCs w:val="22"/>
        </w:rPr>
        <w:t xml:space="preserve">согласно Раздела 1 Главы 1 п.11 пп.2  «соответствие характеристики или технической спецификации условиям объявления или приглашения </w:t>
      </w:r>
      <w:proofErr w:type="gramStart"/>
      <w:r w:rsidRPr="00A35AB5">
        <w:rPr>
          <w:sz w:val="22"/>
          <w:szCs w:val="22"/>
        </w:rPr>
        <w:t>на</w:t>
      </w:r>
      <w:proofErr w:type="gramEnd"/>
      <w:r w:rsidRPr="00A35AB5">
        <w:rPr>
          <w:sz w:val="22"/>
          <w:szCs w:val="22"/>
        </w:rPr>
        <w:t xml:space="preserve"> закуп»:</w:t>
      </w:r>
    </w:p>
    <w:p w:rsidR="00A35AB5" w:rsidRDefault="00A35AB5" w:rsidP="002B3799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электромеханическая регулировка высоты должна составлять «не менее от 550-900мм» -</w:t>
      </w:r>
      <w:r w:rsidR="006702CF">
        <w:rPr>
          <w:sz w:val="22"/>
          <w:szCs w:val="22"/>
        </w:rPr>
        <w:t xml:space="preserve"> </w:t>
      </w:r>
      <w:r>
        <w:rPr>
          <w:sz w:val="22"/>
          <w:szCs w:val="22"/>
        </w:rPr>
        <w:t>кресло потенциального поставщика имеет диапазон регулировки 560-860мм; электромеханическая регулировка тазовой секции «не менее +20 градусов» - у потенциального поставщика – +10 градусов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габариты тазовой секции должны быть «не менее 380*550мм», тогда как предлагаемое кресло имеет габариты 365*570мм. В технической спецификации потенциального поставщика не указан вес кресла.</w:t>
      </w:r>
    </w:p>
    <w:p w:rsidR="00A35AB5" w:rsidRPr="009C6EDE" w:rsidRDefault="006702CF" w:rsidP="002B379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A35AB5">
        <w:rPr>
          <w:sz w:val="22"/>
          <w:szCs w:val="22"/>
        </w:rPr>
        <w:t xml:space="preserve">б) </w:t>
      </w:r>
      <w:r>
        <w:rPr>
          <w:sz w:val="22"/>
          <w:szCs w:val="22"/>
        </w:rPr>
        <w:t>согласно пп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п51 Параграфа2 Главы 2 Раздела 2 Правил и пп1 п19 Главы 6 Тендерной документации </w:t>
      </w:r>
      <w:r w:rsidR="00A35AB5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702CF">
        <w:rPr>
          <w:sz w:val="22"/>
          <w:szCs w:val="22"/>
        </w:rPr>
        <w:t>технические спецификации с указанием точных технических характеристик заявленных лекарственных средств и (или) медицинских изделий, фармацевтиче</w:t>
      </w:r>
      <w:bookmarkStart w:id="0" w:name="_GoBack"/>
      <w:bookmarkEnd w:id="0"/>
      <w:r w:rsidRPr="006702CF">
        <w:rPr>
          <w:sz w:val="22"/>
          <w:szCs w:val="22"/>
        </w:rPr>
        <w:t xml:space="preserve">ской услуги на бумажном носителе (при заявлении медицинской техники, также на электронном носителе в формате </w:t>
      </w:r>
      <w:proofErr w:type="spellStart"/>
      <w:r w:rsidRPr="006702CF">
        <w:rPr>
          <w:sz w:val="22"/>
          <w:szCs w:val="22"/>
        </w:rPr>
        <w:t>docx</w:t>
      </w:r>
      <w:proofErr w:type="spellEnd"/>
      <w:r w:rsidRPr="006702CF">
        <w:rPr>
          <w:sz w:val="22"/>
          <w:szCs w:val="22"/>
        </w:rPr>
        <w:t>)</w:t>
      </w:r>
      <w:r>
        <w:rPr>
          <w:sz w:val="22"/>
          <w:szCs w:val="22"/>
        </w:rPr>
        <w:t>»</w:t>
      </w:r>
      <w:r w:rsidR="00672E8F">
        <w:rPr>
          <w:sz w:val="22"/>
          <w:szCs w:val="22"/>
        </w:rPr>
        <w:t xml:space="preserve"> - на предоставленном потенциальным поставщиком диске техническая спецификация в формате  </w:t>
      </w:r>
      <w:proofErr w:type="spellStart"/>
      <w:r w:rsidR="00672E8F">
        <w:rPr>
          <w:sz w:val="22"/>
          <w:szCs w:val="22"/>
          <w:lang w:val="en-US"/>
        </w:rPr>
        <w:t>docx</w:t>
      </w:r>
      <w:proofErr w:type="spellEnd"/>
      <w:r w:rsidR="00672E8F">
        <w:rPr>
          <w:sz w:val="22"/>
          <w:szCs w:val="22"/>
        </w:rPr>
        <w:t xml:space="preserve"> – не открывается.</w:t>
      </w:r>
      <w:r w:rsidR="00A35AB5">
        <w:rPr>
          <w:sz w:val="22"/>
          <w:szCs w:val="22"/>
        </w:rPr>
        <w:t xml:space="preserve"> </w:t>
      </w:r>
      <w:r w:rsidR="008308EA">
        <w:rPr>
          <w:sz w:val="22"/>
          <w:szCs w:val="22"/>
        </w:rPr>
        <w:t>Опись на бумажном носителе предоставлена без печати и подписи.</w:t>
      </w:r>
    </w:p>
    <w:p w:rsidR="000D1BCB" w:rsidRDefault="007170B7" w:rsidP="006C1932">
      <w:pPr>
        <w:rPr>
          <w:sz w:val="22"/>
          <w:szCs w:val="22"/>
        </w:rPr>
      </w:pPr>
      <w:r w:rsidRPr="000D1BCB">
        <w:rPr>
          <w:sz w:val="22"/>
          <w:szCs w:val="22"/>
        </w:rPr>
        <w:t>8</w:t>
      </w:r>
      <w:r w:rsidR="00C83EE3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C83EE3" w:rsidRPr="000D1BCB">
        <w:rPr>
          <w:sz w:val="22"/>
          <w:szCs w:val="22"/>
        </w:rPr>
        <w:t>По итогам тендера комиссия РЕШИЛА</w:t>
      </w:r>
      <w:r w:rsidR="00CA6B2D" w:rsidRPr="000D1BCB">
        <w:rPr>
          <w:sz w:val="22"/>
          <w:szCs w:val="22"/>
        </w:rPr>
        <w:t xml:space="preserve">: </w:t>
      </w:r>
    </w:p>
    <w:p w:rsidR="009C6EDE" w:rsidRPr="000D1BCB" w:rsidRDefault="00E115DA" w:rsidP="006C1932">
      <w:pPr>
        <w:rPr>
          <w:sz w:val="22"/>
          <w:szCs w:val="22"/>
        </w:rPr>
      </w:pPr>
      <w:r>
        <w:rPr>
          <w:sz w:val="22"/>
          <w:szCs w:val="22"/>
        </w:rPr>
        <w:t>1) Отклонить тендерные заявки потенциальных</w:t>
      </w:r>
      <w:r w:rsidR="009C6EDE">
        <w:rPr>
          <w:sz w:val="22"/>
          <w:szCs w:val="22"/>
        </w:rPr>
        <w:t xml:space="preserve"> пост</w:t>
      </w:r>
      <w:r>
        <w:rPr>
          <w:sz w:val="22"/>
          <w:szCs w:val="22"/>
        </w:rPr>
        <w:t>авщиков</w:t>
      </w:r>
      <w:r w:rsidR="009C6EDE">
        <w:rPr>
          <w:sz w:val="22"/>
          <w:szCs w:val="22"/>
        </w:rPr>
        <w:t xml:space="preserve"> </w:t>
      </w:r>
      <w:r w:rsidR="009C6EDE" w:rsidRPr="009C6EDE">
        <w:rPr>
          <w:sz w:val="22"/>
          <w:szCs w:val="22"/>
        </w:rPr>
        <w:t>ТОО «</w:t>
      </w:r>
      <w:proofErr w:type="spellStart"/>
      <w:r w:rsidR="009C6EDE" w:rsidRPr="009C6EDE">
        <w:rPr>
          <w:sz w:val="22"/>
          <w:szCs w:val="22"/>
        </w:rPr>
        <w:t>EndoProject</w:t>
      </w:r>
      <w:proofErr w:type="spellEnd"/>
      <w:r w:rsidR="009C6EDE" w:rsidRPr="009C6EDE">
        <w:rPr>
          <w:sz w:val="22"/>
          <w:szCs w:val="22"/>
        </w:rPr>
        <w:t>»</w:t>
      </w:r>
      <w:r w:rsidR="009C6EDE">
        <w:rPr>
          <w:sz w:val="22"/>
          <w:szCs w:val="22"/>
        </w:rPr>
        <w:t xml:space="preserve"> согласно </w:t>
      </w:r>
      <w:r w:rsidR="00EE0C89">
        <w:rPr>
          <w:sz w:val="22"/>
          <w:szCs w:val="22"/>
        </w:rPr>
        <w:t>пп.7 п.62 Параграфа 4 Главы 2 Раздела 2 «</w:t>
      </w:r>
      <w:r w:rsidR="00EE0C89" w:rsidRPr="00EE0C89">
        <w:rPr>
          <w:sz w:val="22"/>
          <w:szCs w:val="22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EE0C89">
        <w:rPr>
          <w:sz w:val="22"/>
          <w:szCs w:val="22"/>
        </w:rPr>
        <w:t>»</w:t>
      </w:r>
    </w:p>
    <w:p w:rsidR="003C255C" w:rsidRPr="000D1BCB" w:rsidRDefault="00EE0C89" w:rsidP="003C255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95B58" w:rsidRPr="000D1BCB">
        <w:rPr>
          <w:sz w:val="22"/>
          <w:szCs w:val="22"/>
        </w:rPr>
        <w:t>)</w:t>
      </w:r>
      <w:r w:rsidR="000D1BCB">
        <w:rPr>
          <w:sz w:val="22"/>
          <w:szCs w:val="22"/>
        </w:rPr>
        <w:t xml:space="preserve"> Признать закуп способом тендера </w:t>
      </w:r>
      <w:r w:rsidR="00E95B58" w:rsidRPr="000D1BCB">
        <w:rPr>
          <w:sz w:val="22"/>
          <w:szCs w:val="22"/>
        </w:rPr>
        <w:t xml:space="preserve"> </w:t>
      </w:r>
      <w:r w:rsidR="000D1BCB">
        <w:rPr>
          <w:sz w:val="22"/>
          <w:szCs w:val="22"/>
        </w:rPr>
        <w:t>п</w:t>
      </w:r>
      <w:r w:rsidR="00CA14C7" w:rsidRPr="000D1BCB">
        <w:rPr>
          <w:sz w:val="22"/>
          <w:szCs w:val="22"/>
        </w:rPr>
        <w:t xml:space="preserve">о </w:t>
      </w:r>
      <w:r w:rsidR="0069452F" w:rsidRPr="000D1BCB">
        <w:rPr>
          <w:sz w:val="22"/>
          <w:szCs w:val="22"/>
        </w:rPr>
        <w:t>лот</w:t>
      </w:r>
      <w:r w:rsidR="00E115DA">
        <w:rPr>
          <w:sz w:val="22"/>
          <w:szCs w:val="22"/>
        </w:rPr>
        <w:t>ам</w:t>
      </w:r>
      <w:r w:rsidR="003464A2" w:rsidRPr="000D1BCB">
        <w:rPr>
          <w:sz w:val="22"/>
          <w:szCs w:val="22"/>
        </w:rPr>
        <w:t xml:space="preserve"> №</w:t>
      </w:r>
      <w:r w:rsidR="003C255C" w:rsidRPr="000D1BCB">
        <w:rPr>
          <w:sz w:val="22"/>
          <w:szCs w:val="22"/>
        </w:rPr>
        <w:t xml:space="preserve"> </w:t>
      </w:r>
      <w:r w:rsidR="000D1BCB" w:rsidRPr="000D1BCB">
        <w:rPr>
          <w:sz w:val="22"/>
          <w:szCs w:val="22"/>
        </w:rPr>
        <w:t>1</w:t>
      </w:r>
      <w:r w:rsidR="00E115DA">
        <w:rPr>
          <w:sz w:val="22"/>
          <w:szCs w:val="22"/>
        </w:rPr>
        <w:t>;2</w:t>
      </w:r>
      <w:r w:rsidR="000D1BCB" w:rsidRPr="000D1BCB">
        <w:rPr>
          <w:sz w:val="22"/>
          <w:szCs w:val="22"/>
        </w:rPr>
        <w:t xml:space="preserve"> </w:t>
      </w:r>
      <w:r w:rsidR="003C255C" w:rsidRPr="000D1BCB">
        <w:rPr>
          <w:sz w:val="22"/>
          <w:szCs w:val="22"/>
        </w:rPr>
        <w:t>состоявшимся согласно</w:t>
      </w:r>
      <w:r w:rsidR="000D1BCB" w:rsidRPr="000D1BCB">
        <w:rPr>
          <w:sz w:val="22"/>
          <w:szCs w:val="22"/>
        </w:rPr>
        <w:t xml:space="preserve"> Раздела 2 Параграфа 4 </w:t>
      </w:r>
      <w:proofErr w:type="gramStart"/>
      <w:r w:rsidR="000D1BCB" w:rsidRPr="000D1BCB">
        <w:rPr>
          <w:sz w:val="22"/>
          <w:szCs w:val="22"/>
        </w:rPr>
        <w:t>п</w:t>
      </w:r>
      <w:proofErr w:type="gramEnd"/>
      <w:r w:rsidR="000D1BCB" w:rsidRPr="000D1BCB">
        <w:rPr>
          <w:sz w:val="22"/>
          <w:szCs w:val="22"/>
        </w:rPr>
        <w:t xml:space="preserve"> 66</w:t>
      </w:r>
      <w:r w:rsidR="003C255C" w:rsidRPr="000D1BCB">
        <w:rPr>
          <w:sz w:val="22"/>
          <w:szCs w:val="22"/>
        </w:rPr>
        <w:t xml:space="preserve"> «</w:t>
      </w:r>
      <w:r w:rsidR="000D1BCB" w:rsidRPr="000D1BCB">
        <w:rPr>
          <w:sz w:val="22"/>
          <w:szCs w:val="22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</w:t>
      </w:r>
      <w:r w:rsidR="00D743DA">
        <w:rPr>
          <w:sz w:val="22"/>
          <w:szCs w:val="22"/>
        </w:rPr>
        <w:t>.</w:t>
      </w:r>
    </w:p>
    <w:p w:rsidR="00DD27BC" w:rsidRDefault="002C5836" w:rsidP="003C255C">
      <w:pPr>
        <w:rPr>
          <w:sz w:val="22"/>
          <w:szCs w:val="22"/>
        </w:rPr>
      </w:pPr>
      <w:r w:rsidRPr="000D1BCB">
        <w:rPr>
          <w:sz w:val="22"/>
          <w:szCs w:val="22"/>
        </w:rPr>
        <w:t xml:space="preserve"> </w:t>
      </w:r>
      <w:r w:rsidR="006C1932" w:rsidRPr="000D1BCB">
        <w:rPr>
          <w:sz w:val="22"/>
          <w:szCs w:val="22"/>
        </w:rPr>
        <w:t>9</w:t>
      </w:r>
      <w:r w:rsidR="006B7738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D2568A" w:rsidRPr="000D1BCB">
        <w:rPr>
          <w:sz w:val="22"/>
          <w:szCs w:val="22"/>
        </w:rPr>
        <w:t>Организатором закупа принято решение произвести  закуп</w:t>
      </w:r>
      <w:r w:rsidR="003A4D8F" w:rsidRPr="000D1BCB">
        <w:rPr>
          <w:sz w:val="22"/>
          <w:szCs w:val="22"/>
        </w:rPr>
        <w:t xml:space="preserve"> </w:t>
      </w:r>
      <w:r w:rsidR="00B97321" w:rsidRPr="00B97321">
        <w:rPr>
          <w:sz w:val="22"/>
          <w:szCs w:val="22"/>
        </w:rPr>
        <w:t xml:space="preserve">по лоту № 1 </w:t>
      </w:r>
      <w:r w:rsidR="00B97321" w:rsidRPr="000D1BCB">
        <w:rPr>
          <w:sz w:val="22"/>
          <w:szCs w:val="22"/>
        </w:rPr>
        <w:t xml:space="preserve">способом тендера  </w:t>
      </w:r>
      <w:r w:rsidR="00B97321" w:rsidRPr="00B97321">
        <w:rPr>
          <w:sz w:val="22"/>
          <w:szCs w:val="22"/>
        </w:rPr>
        <w:t xml:space="preserve">у потенциального поставщика  </w:t>
      </w:r>
      <w:r w:rsidR="0056083C" w:rsidRPr="0056083C">
        <w:rPr>
          <w:b/>
          <w:sz w:val="22"/>
          <w:szCs w:val="22"/>
          <w:lang w:val="kk-KZ"/>
        </w:rPr>
        <w:t>ТОО «ДАЛ Казахстан»</w:t>
      </w:r>
      <w:r w:rsidR="003464A2" w:rsidRPr="000D1BCB">
        <w:rPr>
          <w:sz w:val="22"/>
          <w:szCs w:val="22"/>
        </w:rPr>
        <w:t xml:space="preserve">, находящегося по адресу: </w:t>
      </w:r>
      <w:r w:rsidR="0056083C" w:rsidRPr="0056083C">
        <w:rPr>
          <w:sz w:val="22"/>
          <w:szCs w:val="22"/>
          <w:lang w:val="kk-KZ"/>
        </w:rPr>
        <w:t>РК, г.Алматы, район Ауэзовский, микрорайон Аксай-3Б, дом 30/2</w:t>
      </w:r>
      <w:r w:rsidR="00350B7D" w:rsidRPr="000D1BCB">
        <w:rPr>
          <w:sz w:val="22"/>
          <w:szCs w:val="22"/>
        </w:rPr>
        <w:t>.</w:t>
      </w:r>
      <w:r w:rsidR="0056083C">
        <w:rPr>
          <w:sz w:val="22"/>
          <w:szCs w:val="22"/>
        </w:rPr>
        <w:t>;</w:t>
      </w:r>
      <w:r w:rsidR="00B97321">
        <w:rPr>
          <w:sz w:val="22"/>
          <w:szCs w:val="22"/>
        </w:rPr>
        <w:t xml:space="preserve">по лоту №2 способом тендера </w:t>
      </w:r>
      <w:proofErr w:type="gramStart"/>
      <w:r w:rsidR="00B97321">
        <w:rPr>
          <w:sz w:val="22"/>
          <w:szCs w:val="22"/>
        </w:rPr>
        <w:t>у</w:t>
      </w:r>
      <w:proofErr w:type="gramEnd"/>
      <w:r w:rsidR="00B97321">
        <w:rPr>
          <w:sz w:val="22"/>
          <w:szCs w:val="22"/>
        </w:rPr>
        <w:t xml:space="preserve"> потенциального </w:t>
      </w:r>
    </w:p>
    <w:p w:rsidR="00350B7D" w:rsidRPr="000D1BCB" w:rsidRDefault="00817C08" w:rsidP="003C255C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B97321">
        <w:rPr>
          <w:sz w:val="22"/>
          <w:szCs w:val="22"/>
        </w:rPr>
        <w:t>оставщика</w:t>
      </w:r>
      <w:r w:rsidRPr="00817C08">
        <w:rPr>
          <w:sz w:val="22"/>
          <w:szCs w:val="22"/>
        </w:rPr>
        <w:t xml:space="preserve"> </w:t>
      </w:r>
      <w:r w:rsidRPr="00817C08">
        <w:rPr>
          <w:b/>
          <w:sz w:val="22"/>
          <w:szCs w:val="22"/>
        </w:rPr>
        <w:t>ТОО «</w:t>
      </w:r>
      <w:proofErr w:type="spellStart"/>
      <w:r w:rsidRPr="00817C08">
        <w:rPr>
          <w:b/>
          <w:sz w:val="22"/>
          <w:szCs w:val="22"/>
          <w:lang w:val="en-US"/>
        </w:rPr>
        <w:t>Gaide</w:t>
      </w:r>
      <w:proofErr w:type="spellEnd"/>
      <w:r w:rsidRPr="00817C08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B97321">
        <w:rPr>
          <w:b/>
          <w:sz w:val="22"/>
          <w:szCs w:val="22"/>
          <w:lang w:val="kk-KZ"/>
        </w:rPr>
        <w:t xml:space="preserve">, </w:t>
      </w:r>
      <w:r w:rsidR="00B97321" w:rsidRPr="00B97321">
        <w:rPr>
          <w:sz w:val="22"/>
          <w:szCs w:val="22"/>
          <w:lang w:val="kk-KZ"/>
        </w:rPr>
        <w:t>находящегося по адресу</w:t>
      </w:r>
      <w:r w:rsidR="008F7D83">
        <w:rPr>
          <w:sz w:val="22"/>
          <w:szCs w:val="22"/>
          <w:lang w:val="kk-KZ"/>
        </w:rPr>
        <w:t xml:space="preserve"> </w:t>
      </w:r>
      <w:r w:rsidRPr="00817C08">
        <w:rPr>
          <w:sz w:val="22"/>
          <w:szCs w:val="22"/>
        </w:rPr>
        <w:t xml:space="preserve">РК, </w:t>
      </w:r>
      <w:proofErr w:type="spellStart"/>
      <w:r w:rsidRPr="00817C08">
        <w:rPr>
          <w:sz w:val="22"/>
          <w:szCs w:val="22"/>
        </w:rPr>
        <w:t>г</w:t>
      </w:r>
      <w:proofErr w:type="gramStart"/>
      <w:r w:rsidRPr="00817C08">
        <w:rPr>
          <w:sz w:val="22"/>
          <w:szCs w:val="22"/>
        </w:rPr>
        <w:t>.А</w:t>
      </w:r>
      <w:proofErr w:type="gramEnd"/>
      <w:r w:rsidRPr="00817C08">
        <w:rPr>
          <w:sz w:val="22"/>
          <w:szCs w:val="22"/>
        </w:rPr>
        <w:t>лматы</w:t>
      </w:r>
      <w:proofErr w:type="spellEnd"/>
      <w:r w:rsidRPr="00817C08">
        <w:rPr>
          <w:sz w:val="22"/>
          <w:szCs w:val="22"/>
        </w:rPr>
        <w:t>, Алатауский район, Микрорайон Алгабас, улица 7, дом 130/13</w:t>
      </w:r>
      <w:r w:rsidR="00B97321">
        <w:rPr>
          <w:sz w:val="22"/>
          <w:szCs w:val="22"/>
          <w:lang w:val="kk-KZ"/>
        </w:rPr>
        <w:t xml:space="preserve">. </w:t>
      </w:r>
      <w:r w:rsidR="00774852" w:rsidRPr="000D1BCB">
        <w:rPr>
          <w:sz w:val="22"/>
          <w:szCs w:val="22"/>
        </w:rPr>
        <w:t>Заключить договор</w:t>
      </w:r>
      <w:r w:rsidR="00B97321">
        <w:rPr>
          <w:sz w:val="22"/>
          <w:szCs w:val="22"/>
        </w:rPr>
        <w:t>а</w:t>
      </w:r>
      <w:r w:rsidR="00774852" w:rsidRPr="000D1BCB">
        <w:rPr>
          <w:sz w:val="22"/>
          <w:szCs w:val="22"/>
        </w:rPr>
        <w:t xml:space="preserve"> с  </w:t>
      </w:r>
      <w:r w:rsidR="00B97321" w:rsidRPr="00B97321">
        <w:rPr>
          <w:b/>
          <w:sz w:val="22"/>
          <w:szCs w:val="22"/>
          <w:lang w:val="kk-KZ"/>
        </w:rPr>
        <w:t>ТОО «ДАЛ Казахстан»</w:t>
      </w:r>
      <w:r w:rsidR="00B97321">
        <w:rPr>
          <w:b/>
          <w:sz w:val="22"/>
          <w:szCs w:val="22"/>
          <w:lang w:val="kk-KZ"/>
        </w:rPr>
        <w:t xml:space="preserve"> и</w:t>
      </w:r>
      <w:r w:rsidR="00B97321" w:rsidRPr="00B97321">
        <w:rPr>
          <w:b/>
          <w:sz w:val="22"/>
          <w:szCs w:val="22"/>
          <w:lang w:val="kk-KZ"/>
        </w:rPr>
        <w:t xml:space="preserve"> </w:t>
      </w:r>
      <w:r w:rsidRPr="00817C08">
        <w:rPr>
          <w:b/>
          <w:sz w:val="22"/>
          <w:szCs w:val="22"/>
        </w:rPr>
        <w:t>ТОО «</w:t>
      </w:r>
      <w:proofErr w:type="spellStart"/>
      <w:r w:rsidRPr="00817C08">
        <w:rPr>
          <w:b/>
          <w:sz w:val="22"/>
          <w:szCs w:val="22"/>
          <w:lang w:val="en-US"/>
        </w:rPr>
        <w:t>Gaide</w:t>
      </w:r>
      <w:proofErr w:type="spellEnd"/>
      <w:r w:rsidRPr="00817C08">
        <w:rPr>
          <w:b/>
          <w:sz w:val="22"/>
          <w:szCs w:val="22"/>
        </w:rPr>
        <w:t xml:space="preserve">» </w:t>
      </w:r>
      <w:r w:rsidR="00350B7D" w:rsidRPr="000D1BCB">
        <w:rPr>
          <w:sz w:val="22"/>
          <w:szCs w:val="22"/>
        </w:rPr>
        <w:t>в с</w:t>
      </w:r>
      <w:r w:rsidR="00080241" w:rsidRPr="000D1BCB">
        <w:rPr>
          <w:sz w:val="22"/>
          <w:szCs w:val="22"/>
        </w:rPr>
        <w:t xml:space="preserve">роки, установленные   Правилами; </w:t>
      </w:r>
    </w:p>
    <w:p w:rsidR="00350B7D" w:rsidRPr="000D1BCB" w:rsidRDefault="00350B7D" w:rsidP="002740FE">
      <w:pPr>
        <w:tabs>
          <w:tab w:val="left" w:pos="426"/>
        </w:tabs>
        <w:rPr>
          <w:sz w:val="22"/>
          <w:szCs w:val="22"/>
        </w:rPr>
      </w:pPr>
    </w:p>
    <w:p w:rsidR="00C83EE3" w:rsidRPr="000D1BCB" w:rsidRDefault="00C83EE3" w:rsidP="00C83EE3">
      <w:pPr>
        <w:ind w:firstLine="426"/>
        <w:rPr>
          <w:sz w:val="22"/>
          <w:szCs w:val="22"/>
        </w:rPr>
      </w:pPr>
      <w:r w:rsidRPr="000D1BCB">
        <w:rPr>
          <w:sz w:val="22"/>
          <w:szCs w:val="22"/>
        </w:rPr>
        <w:tab/>
        <w:t xml:space="preserve">Секретарю комиссии </w:t>
      </w:r>
      <w:r w:rsidRPr="000D1BCB">
        <w:rPr>
          <w:sz w:val="22"/>
          <w:szCs w:val="22"/>
          <w:lang w:val="kk-KZ"/>
        </w:rPr>
        <w:t>Пигиной С.М.</w:t>
      </w:r>
      <w:r w:rsidRPr="000D1BCB">
        <w:rPr>
          <w:sz w:val="22"/>
          <w:szCs w:val="22"/>
        </w:rPr>
        <w:t xml:space="preserve">  </w:t>
      </w:r>
      <w:proofErr w:type="gramStart"/>
      <w:r w:rsidRPr="000D1BCB">
        <w:rPr>
          <w:sz w:val="22"/>
          <w:szCs w:val="22"/>
        </w:rPr>
        <w:t>разместить информацию</w:t>
      </w:r>
      <w:proofErr w:type="gramEnd"/>
      <w:r w:rsidRPr="000D1BCB">
        <w:rPr>
          <w:sz w:val="22"/>
          <w:szCs w:val="22"/>
        </w:rPr>
        <w:t xml:space="preserve"> об итогах проведенных закупок способом тендера  на </w:t>
      </w:r>
      <w:proofErr w:type="spellStart"/>
      <w:r w:rsidRPr="000D1BCB">
        <w:rPr>
          <w:sz w:val="22"/>
          <w:szCs w:val="22"/>
        </w:rPr>
        <w:t>интернет-ресурсе</w:t>
      </w:r>
      <w:proofErr w:type="spellEnd"/>
      <w:r w:rsidRPr="000D1BCB">
        <w:rPr>
          <w:sz w:val="22"/>
          <w:szCs w:val="22"/>
        </w:rPr>
        <w:t xml:space="preserve"> Организатора закупок.  За да</w:t>
      </w:r>
      <w:r w:rsidR="006B7738" w:rsidRPr="000D1BCB">
        <w:rPr>
          <w:sz w:val="22"/>
          <w:szCs w:val="22"/>
        </w:rPr>
        <w:t>нное решение проголосовали: За 5 голосов</w:t>
      </w:r>
      <w:r w:rsidRPr="000D1BCB">
        <w:rPr>
          <w:sz w:val="22"/>
          <w:szCs w:val="22"/>
        </w:rPr>
        <w:t xml:space="preserve"> (против – нет, воздержавшихся - нет)</w:t>
      </w:r>
      <w:r w:rsidR="00371FAD" w:rsidRPr="000D1BCB">
        <w:rPr>
          <w:sz w:val="22"/>
          <w:szCs w:val="22"/>
        </w:rPr>
        <w:t>.</w:t>
      </w:r>
    </w:p>
    <w:p w:rsidR="00960328" w:rsidRPr="004E2E6D" w:rsidRDefault="00960328" w:rsidP="00960328">
      <w:pPr>
        <w:jc w:val="both"/>
        <w:rPr>
          <w:color w:val="FF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>Председатель комиссии:    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r w:rsidR="004E2E6D">
        <w:rPr>
          <w:color w:val="000000"/>
          <w:sz w:val="22"/>
          <w:szCs w:val="22"/>
          <w:lang w:eastAsia="en-US"/>
        </w:rPr>
        <w:t>Авраменко В.В.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</w:t>
      </w:r>
      <w:proofErr w:type="gramStart"/>
      <w:r w:rsidRPr="00BF0725">
        <w:rPr>
          <w:color w:val="000000"/>
          <w:sz w:val="22"/>
          <w:szCs w:val="22"/>
          <w:lang w:eastAsia="en-US"/>
        </w:rPr>
        <w:t>.п</w:t>
      </w:r>
      <w:proofErr w:type="gramEnd"/>
      <w:r w:rsidRPr="00BF0725">
        <w:rPr>
          <w:color w:val="000000"/>
          <w:sz w:val="22"/>
          <w:szCs w:val="22"/>
          <w:lang w:eastAsia="en-US"/>
        </w:rPr>
        <w:t>редседателя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012186">
        <w:rPr>
          <w:color w:val="000000"/>
          <w:sz w:val="22"/>
          <w:szCs w:val="22"/>
          <w:lang w:eastAsia="en-US"/>
        </w:rPr>
        <w:t>Какенова</w:t>
      </w:r>
      <w:proofErr w:type="spellEnd"/>
      <w:r w:rsidR="00012186">
        <w:rPr>
          <w:color w:val="000000"/>
          <w:sz w:val="22"/>
          <w:szCs w:val="22"/>
          <w:lang w:eastAsia="en-US"/>
        </w:rPr>
        <w:t xml:space="preserve"> А.</w:t>
      </w:r>
      <w:r w:rsidR="00080241" w:rsidRPr="00080241">
        <w:rPr>
          <w:color w:val="000000"/>
          <w:sz w:val="22"/>
          <w:szCs w:val="22"/>
          <w:lang w:eastAsia="en-US"/>
        </w:rPr>
        <w:t>Ж.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012186">
        <w:rPr>
          <w:color w:val="000000"/>
          <w:sz w:val="22"/>
          <w:szCs w:val="22"/>
          <w:lang w:eastAsia="en-US"/>
        </w:rPr>
        <w:t>Ахметова А.А.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r w:rsidR="00012186">
        <w:rPr>
          <w:color w:val="000000"/>
          <w:sz w:val="22"/>
          <w:szCs w:val="22"/>
          <w:lang w:eastAsia="en-US"/>
        </w:rPr>
        <w:t>Артюхова Н.Н.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B116B6">
        <w:rPr>
          <w:color w:val="000000"/>
          <w:sz w:val="22"/>
          <w:szCs w:val="22"/>
          <w:lang w:val="kk-KZ" w:eastAsia="en-US"/>
        </w:rPr>
        <w:t>Аманбаева И.В.</w:t>
      </w:r>
      <w:r w:rsidR="00CB1F5D" w:rsidRPr="00CB1F5D">
        <w:rPr>
          <w:color w:val="000000"/>
          <w:sz w:val="22"/>
          <w:szCs w:val="22"/>
          <w:lang w:eastAsia="en-US"/>
        </w:rPr>
        <w:t xml:space="preserve">  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Pr="00BF0725">
        <w:rPr>
          <w:color w:val="000000"/>
          <w:sz w:val="22"/>
          <w:szCs w:val="22"/>
          <w:lang w:eastAsia="en-US"/>
        </w:rPr>
        <w:t>Пигина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С.М.</w:t>
      </w:r>
    </w:p>
    <w:sectPr w:rsidR="002D379D" w:rsidRPr="00BF0725" w:rsidSect="00615192">
      <w:headerReference w:type="even" r:id="rId9"/>
      <w:footerReference w:type="even" r:id="rId10"/>
      <w:footerReference w:type="default" r:id="rId11"/>
      <w:pgSz w:w="16838" w:h="11906" w:orient="landscape" w:code="9"/>
      <w:pgMar w:top="282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DA" w:rsidRDefault="005E1ADA">
      <w:r>
        <w:separator/>
      </w:r>
    </w:p>
  </w:endnote>
  <w:endnote w:type="continuationSeparator" w:id="0">
    <w:p w:rsidR="005E1ADA" w:rsidRDefault="005E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22B4" w:rsidRDefault="007222B4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08EA">
      <w:rPr>
        <w:rStyle w:val="a8"/>
        <w:noProof/>
      </w:rPr>
      <w:t>10</w:t>
    </w:r>
    <w:r>
      <w:rPr>
        <w:rStyle w:val="a8"/>
      </w:rPr>
      <w:fldChar w:fldCharType="end"/>
    </w:r>
  </w:p>
  <w:p w:rsidR="007222B4" w:rsidRDefault="007222B4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DA" w:rsidRDefault="005E1ADA">
      <w:r>
        <w:separator/>
      </w:r>
    </w:p>
  </w:footnote>
  <w:footnote w:type="continuationSeparator" w:id="0">
    <w:p w:rsidR="005E1ADA" w:rsidRDefault="005E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222B4" w:rsidRDefault="007222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19"/>
  </w:num>
  <w:num w:numId="11">
    <w:abstractNumId w:val="18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83B"/>
    <w:rsid w:val="00000B8C"/>
    <w:rsid w:val="00000DB0"/>
    <w:rsid w:val="000054FA"/>
    <w:rsid w:val="00010C61"/>
    <w:rsid w:val="00011667"/>
    <w:rsid w:val="00012186"/>
    <w:rsid w:val="00014273"/>
    <w:rsid w:val="00015F71"/>
    <w:rsid w:val="0001612A"/>
    <w:rsid w:val="000168F0"/>
    <w:rsid w:val="000170C8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5937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0FC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1BCB"/>
    <w:rsid w:val="000D4E48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568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3FD2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1B3C"/>
    <w:rsid w:val="001D2422"/>
    <w:rsid w:val="001D484A"/>
    <w:rsid w:val="001D4AB0"/>
    <w:rsid w:val="001D74DC"/>
    <w:rsid w:val="001D7BB6"/>
    <w:rsid w:val="001D7C50"/>
    <w:rsid w:val="001E124C"/>
    <w:rsid w:val="001E2737"/>
    <w:rsid w:val="001E3969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09B2"/>
    <w:rsid w:val="002212C0"/>
    <w:rsid w:val="00221666"/>
    <w:rsid w:val="00225ACA"/>
    <w:rsid w:val="00226A23"/>
    <w:rsid w:val="00227819"/>
    <w:rsid w:val="00231947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461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2B1E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6D68"/>
    <w:rsid w:val="002B097F"/>
    <w:rsid w:val="002B1896"/>
    <w:rsid w:val="002B24C8"/>
    <w:rsid w:val="002B260A"/>
    <w:rsid w:val="002B3799"/>
    <w:rsid w:val="002B51EB"/>
    <w:rsid w:val="002B5530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F8D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3B6D"/>
    <w:rsid w:val="00315A0D"/>
    <w:rsid w:val="00321E18"/>
    <w:rsid w:val="003222CD"/>
    <w:rsid w:val="00322E71"/>
    <w:rsid w:val="0032411F"/>
    <w:rsid w:val="0032412D"/>
    <w:rsid w:val="0032455F"/>
    <w:rsid w:val="00324F94"/>
    <w:rsid w:val="00325AB9"/>
    <w:rsid w:val="0032620D"/>
    <w:rsid w:val="0033172A"/>
    <w:rsid w:val="00331B9A"/>
    <w:rsid w:val="003323FE"/>
    <w:rsid w:val="00332A50"/>
    <w:rsid w:val="0033302F"/>
    <w:rsid w:val="003354A5"/>
    <w:rsid w:val="003357A1"/>
    <w:rsid w:val="00340302"/>
    <w:rsid w:val="00342E6C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06B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43EB"/>
    <w:rsid w:val="003859A3"/>
    <w:rsid w:val="00385DCF"/>
    <w:rsid w:val="00390939"/>
    <w:rsid w:val="00391F33"/>
    <w:rsid w:val="00392AFC"/>
    <w:rsid w:val="00392B27"/>
    <w:rsid w:val="00396178"/>
    <w:rsid w:val="00396812"/>
    <w:rsid w:val="00396D89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106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7DC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13B"/>
    <w:rsid w:val="00426DB3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023F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29E2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DEC"/>
    <w:rsid w:val="004C1ED1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2E6D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16FF"/>
    <w:rsid w:val="00511A91"/>
    <w:rsid w:val="005131F8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83C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0E1"/>
    <w:rsid w:val="005726A9"/>
    <w:rsid w:val="00573522"/>
    <w:rsid w:val="005735D1"/>
    <w:rsid w:val="00573965"/>
    <w:rsid w:val="00573F59"/>
    <w:rsid w:val="00574AE1"/>
    <w:rsid w:val="00575C65"/>
    <w:rsid w:val="00577159"/>
    <w:rsid w:val="005773BC"/>
    <w:rsid w:val="00582316"/>
    <w:rsid w:val="0058382D"/>
    <w:rsid w:val="00584330"/>
    <w:rsid w:val="00585167"/>
    <w:rsid w:val="00586D52"/>
    <w:rsid w:val="00590C60"/>
    <w:rsid w:val="00590DAE"/>
    <w:rsid w:val="005916B9"/>
    <w:rsid w:val="00592B64"/>
    <w:rsid w:val="005945F3"/>
    <w:rsid w:val="0059560B"/>
    <w:rsid w:val="005963B7"/>
    <w:rsid w:val="00597281"/>
    <w:rsid w:val="005A1C92"/>
    <w:rsid w:val="005A2003"/>
    <w:rsid w:val="005A4323"/>
    <w:rsid w:val="005A4BD6"/>
    <w:rsid w:val="005A5A82"/>
    <w:rsid w:val="005A6868"/>
    <w:rsid w:val="005A7D24"/>
    <w:rsid w:val="005B4300"/>
    <w:rsid w:val="005B45B6"/>
    <w:rsid w:val="005B4ADA"/>
    <w:rsid w:val="005B569F"/>
    <w:rsid w:val="005B665A"/>
    <w:rsid w:val="005B7A9C"/>
    <w:rsid w:val="005C0987"/>
    <w:rsid w:val="005C5308"/>
    <w:rsid w:val="005C5D56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074A"/>
    <w:rsid w:val="005E1ADA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49CF"/>
    <w:rsid w:val="005F7960"/>
    <w:rsid w:val="005F7C7B"/>
    <w:rsid w:val="006005FF"/>
    <w:rsid w:val="006021F1"/>
    <w:rsid w:val="006025F2"/>
    <w:rsid w:val="00602C42"/>
    <w:rsid w:val="00602D2D"/>
    <w:rsid w:val="00602F48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41B"/>
    <w:rsid w:val="00622603"/>
    <w:rsid w:val="00623B35"/>
    <w:rsid w:val="006247CF"/>
    <w:rsid w:val="00624D54"/>
    <w:rsid w:val="00624DD2"/>
    <w:rsid w:val="006317F8"/>
    <w:rsid w:val="006331C2"/>
    <w:rsid w:val="006345B7"/>
    <w:rsid w:val="0063568F"/>
    <w:rsid w:val="00637768"/>
    <w:rsid w:val="00641982"/>
    <w:rsid w:val="00641B6E"/>
    <w:rsid w:val="00645992"/>
    <w:rsid w:val="00646B4C"/>
    <w:rsid w:val="006479A4"/>
    <w:rsid w:val="0065082E"/>
    <w:rsid w:val="00650EDB"/>
    <w:rsid w:val="0065103C"/>
    <w:rsid w:val="00652288"/>
    <w:rsid w:val="00654760"/>
    <w:rsid w:val="006550B1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02CF"/>
    <w:rsid w:val="00672E8F"/>
    <w:rsid w:val="006807E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226E"/>
    <w:rsid w:val="00692B76"/>
    <w:rsid w:val="0069351F"/>
    <w:rsid w:val="0069452F"/>
    <w:rsid w:val="006A1757"/>
    <w:rsid w:val="006A183B"/>
    <w:rsid w:val="006A2230"/>
    <w:rsid w:val="006A3D3F"/>
    <w:rsid w:val="006A6D76"/>
    <w:rsid w:val="006B7738"/>
    <w:rsid w:val="006B7AA1"/>
    <w:rsid w:val="006C06E8"/>
    <w:rsid w:val="006C1932"/>
    <w:rsid w:val="006C209D"/>
    <w:rsid w:val="006C3FB1"/>
    <w:rsid w:val="006C4864"/>
    <w:rsid w:val="006C4954"/>
    <w:rsid w:val="006C4D7F"/>
    <w:rsid w:val="006C6DC9"/>
    <w:rsid w:val="006D32BC"/>
    <w:rsid w:val="006D5CD2"/>
    <w:rsid w:val="006D5D01"/>
    <w:rsid w:val="006D6302"/>
    <w:rsid w:val="006D656A"/>
    <w:rsid w:val="006D75BE"/>
    <w:rsid w:val="006E0601"/>
    <w:rsid w:val="006E20AD"/>
    <w:rsid w:val="006E24DF"/>
    <w:rsid w:val="006E2735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2074"/>
    <w:rsid w:val="007222B4"/>
    <w:rsid w:val="0072380D"/>
    <w:rsid w:val="007249E4"/>
    <w:rsid w:val="007258DA"/>
    <w:rsid w:val="007269D4"/>
    <w:rsid w:val="0072754C"/>
    <w:rsid w:val="00727691"/>
    <w:rsid w:val="007351AC"/>
    <w:rsid w:val="007354AF"/>
    <w:rsid w:val="00736B97"/>
    <w:rsid w:val="00740250"/>
    <w:rsid w:val="00742A0A"/>
    <w:rsid w:val="007439D4"/>
    <w:rsid w:val="00744BEF"/>
    <w:rsid w:val="00745004"/>
    <w:rsid w:val="00746950"/>
    <w:rsid w:val="00747EFF"/>
    <w:rsid w:val="007512B5"/>
    <w:rsid w:val="007514AD"/>
    <w:rsid w:val="00751DDD"/>
    <w:rsid w:val="00751F40"/>
    <w:rsid w:val="00752405"/>
    <w:rsid w:val="00752B93"/>
    <w:rsid w:val="00752CAA"/>
    <w:rsid w:val="00752CB6"/>
    <w:rsid w:val="00753B99"/>
    <w:rsid w:val="007553C5"/>
    <w:rsid w:val="00756EFA"/>
    <w:rsid w:val="00764A46"/>
    <w:rsid w:val="007663D3"/>
    <w:rsid w:val="00766D52"/>
    <w:rsid w:val="007676D0"/>
    <w:rsid w:val="00772A25"/>
    <w:rsid w:val="00773300"/>
    <w:rsid w:val="0077364F"/>
    <w:rsid w:val="00774440"/>
    <w:rsid w:val="00774852"/>
    <w:rsid w:val="00776BE3"/>
    <w:rsid w:val="0078194C"/>
    <w:rsid w:val="00781AC9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0FEF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115"/>
    <w:rsid w:val="007E59D3"/>
    <w:rsid w:val="007E7737"/>
    <w:rsid w:val="007F0AFE"/>
    <w:rsid w:val="007F1CFA"/>
    <w:rsid w:val="007F4A50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17C08"/>
    <w:rsid w:val="00822995"/>
    <w:rsid w:val="0082562C"/>
    <w:rsid w:val="008306D2"/>
    <w:rsid w:val="008308EA"/>
    <w:rsid w:val="00831775"/>
    <w:rsid w:val="00831D6E"/>
    <w:rsid w:val="008324F4"/>
    <w:rsid w:val="008325B8"/>
    <w:rsid w:val="0083262F"/>
    <w:rsid w:val="00832DF3"/>
    <w:rsid w:val="00833BD6"/>
    <w:rsid w:val="00834408"/>
    <w:rsid w:val="008347A2"/>
    <w:rsid w:val="008358C9"/>
    <w:rsid w:val="00836046"/>
    <w:rsid w:val="0083652F"/>
    <w:rsid w:val="008408C8"/>
    <w:rsid w:val="0084185A"/>
    <w:rsid w:val="00841CF7"/>
    <w:rsid w:val="00842FD2"/>
    <w:rsid w:val="00844CF7"/>
    <w:rsid w:val="0084688D"/>
    <w:rsid w:val="00846BC7"/>
    <w:rsid w:val="00846C42"/>
    <w:rsid w:val="008506B4"/>
    <w:rsid w:val="00852E89"/>
    <w:rsid w:val="00853B14"/>
    <w:rsid w:val="00853F09"/>
    <w:rsid w:val="00854AF2"/>
    <w:rsid w:val="008556E1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2598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06D0"/>
    <w:rsid w:val="008D0FE3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8F7D83"/>
    <w:rsid w:val="00900375"/>
    <w:rsid w:val="00902B46"/>
    <w:rsid w:val="00902CF4"/>
    <w:rsid w:val="009060D8"/>
    <w:rsid w:val="009077B7"/>
    <w:rsid w:val="009101AE"/>
    <w:rsid w:val="00913557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97"/>
    <w:rsid w:val="00930724"/>
    <w:rsid w:val="00930F40"/>
    <w:rsid w:val="00931FCB"/>
    <w:rsid w:val="00934FFA"/>
    <w:rsid w:val="00935455"/>
    <w:rsid w:val="00935DE0"/>
    <w:rsid w:val="009365DC"/>
    <w:rsid w:val="009371EC"/>
    <w:rsid w:val="00941610"/>
    <w:rsid w:val="00943F28"/>
    <w:rsid w:val="009470FF"/>
    <w:rsid w:val="009475C1"/>
    <w:rsid w:val="00947795"/>
    <w:rsid w:val="0095016F"/>
    <w:rsid w:val="00951B2E"/>
    <w:rsid w:val="00952273"/>
    <w:rsid w:val="0095568B"/>
    <w:rsid w:val="00956372"/>
    <w:rsid w:val="00957911"/>
    <w:rsid w:val="00960328"/>
    <w:rsid w:val="009616FE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C6EDE"/>
    <w:rsid w:val="009D153E"/>
    <w:rsid w:val="009D209D"/>
    <w:rsid w:val="009D391A"/>
    <w:rsid w:val="009D57BB"/>
    <w:rsid w:val="009D60D8"/>
    <w:rsid w:val="009D62A4"/>
    <w:rsid w:val="009D65BE"/>
    <w:rsid w:val="009D7941"/>
    <w:rsid w:val="009E00E9"/>
    <w:rsid w:val="009E121A"/>
    <w:rsid w:val="009E25BE"/>
    <w:rsid w:val="009E2D15"/>
    <w:rsid w:val="009E3AD2"/>
    <w:rsid w:val="009E3F99"/>
    <w:rsid w:val="009E484E"/>
    <w:rsid w:val="009E6E92"/>
    <w:rsid w:val="009E76C1"/>
    <w:rsid w:val="009F0279"/>
    <w:rsid w:val="009F02ED"/>
    <w:rsid w:val="009F1252"/>
    <w:rsid w:val="009F235B"/>
    <w:rsid w:val="009F26DC"/>
    <w:rsid w:val="009F2C37"/>
    <w:rsid w:val="009F403C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5AB5"/>
    <w:rsid w:val="00A36FD9"/>
    <w:rsid w:val="00A40661"/>
    <w:rsid w:val="00A42993"/>
    <w:rsid w:val="00A440CE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A7BC5"/>
    <w:rsid w:val="00AB02CA"/>
    <w:rsid w:val="00AB0951"/>
    <w:rsid w:val="00AB1A10"/>
    <w:rsid w:val="00AB1CC7"/>
    <w:rsid w:val="00AB271C"/>
    <w:rsid w:val="00AB292B"/>
    <w:rsid w:val="00AB67E0"/>
    <w:rsid w:val="00AB7D1D"/>
    <w:rsid w:val="00AB7ED2"/>
    <w:rsid w:val="00AC1EF7"/>
    <w:rsid w:val="00AC35FD"/>
    <w:rsid w:val="00AC3635"/>
    <w:rsid w:val="00AC3AFB"/>
    <w:rsid w:val="00AD3C3E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A82"/>
    <w:rsid w:val="00AF237A"/>
    <w:rsid w:val="00AF59AF"/>
    <w:rsid w:val="00AF7203"/>
    <w:rsid w:val="00B01022"/>
    <w:rsid w:val="00B023D5"/>
    <w:rsid w:val="00B02F42"/>
    <w:rsid w:val="00B0370C"/>
    <w:rsid w:val="00B03744"/>
    <w:rsid w:val="00B05E37"/>
    <w:rsid w:val="00B065E2"/>
    <w:rsid w:val="00B1041B"/>
    <w:rsid w:val="00B116B6"/>
    <w:rsid w:val="00B11DFA"/>
    <w:rsid w:val="00B12F2A"/>
    <w:rsid w:val="00B13922"/>
    <w:rsid w:val="00B1402A"/>
    <w:rsid w:val="00B149CB"/>
    <w:rsid w:val="00B152B3"/>
    <w:rsid w:val="00B1698D"/>
    <w:rsid w:val="00B16D4C"/>
    <w:rsid w:val="00B178C7"/>
    <w:rsid w:val="00B20CA9"/>
    <w:rsid w:val="00B21616"/>
    <w:rsid w:val="00B226DD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35A1A"/>
    <w:rsid w:val="00B40B9A"/>
    <w:rsid w:val="00B40C57"/>
    <w:rsid w:val="00B43864"/>
    <w:rsid w:val="00B53773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1419"/>
    <w:rsid w:val="00B734A5"/>
    <w:rsid w:val="00B73E00"/>
    <w:rsid w:val="00B74C70"/>
    <w:rsid w:val="00B74FDB"/>
    <w:rsid w:val="00B75D2B"/>
    <w:rsid w:val="00B76DF8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CB6"/>
    <w:rsid w:val="00B91A9F"/>
    <w:rsid w:val="00B9270B"/>
    <w:rsid w:val="00B95C4B"/>
    <w:rsid w:val="00B97019"/>
    <w:rsid w:val="00B97321"/>
    <w:rsid w:val="00BA1AB3"/>
    <w:rsid w:val="00BA1ECA"/>
    <w:rsid w:val="00BA2E61"/>
    <w:rsid w:val="00BA2F8B"/>
    <w:rsid w:val="00BA32DF"/>
    <w:rsid w:val="00BA46F5"/>
    <w:rsid w:val="00BA48DF"/>
    <w:rsid w:val="00BA5151"/>
    <w:rsid w:val="00BA56FC"/>
    <w:rsid w:val="00BA6D89"/>
    <w:rsid w:val="00BA7030"/>
    <w:rsid w:val="00BB5924"/>
    <w:rsid w:val="00BB5A94"/>
    <w:rsid w:val="00BB68AC"/>
    <w:rsid w:val="00BB77E3"/>
    <w:rsid w:val="00BC0EAB"/>
    <w:rsid w:val="00BC1E11"/>
    <w:rsid w:val="00BC2CA6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11A3"/>
    <w:rsid w:val="00BE295F"/>
    <w:rsid w:val="00BE39A7"/>
    <w:rsid w:val="00BE3D5F"/>
    <w:rsid w:val="00BE5921"/>
    <w:rsid w:val="00BE5D73"/>
    <w:rsid w:val="00BE5FD1"/>
    <w:rsid w:val="00BF0725"/>
    <w:rsid w:val="00BF31BA"/>
    <w:rsid w:val="00BF4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4FD4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4629"/>
    <w:rsid w:val="00C35615"/>
    <w:rsid w:val="00C35BAF"/>
    <w:rsid w:val="00C36045"/>
    <w:rsid w:val="00C37866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75898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CD3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0CC3"/>
    <w:rsid w:val="00CF18E3"/>
    <w:rsid w:val="00CF1D09"/>
    <w:rsid w:val="00CF2168"/>
    <w:rsid w:val="00CF23A9"/>
    <w:rsid w:val="00CF2F09"/>
    <w:rsid w:val="00CF3929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D6E"/>
    <w:rsid w:val="00D23F09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5983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57E4B"/>
    <w:rsid w:val="00D629C8"/>
    <w:rsid w:val="00D64A5F"/>
    <w:rsid w:val="00D65282"/>
    <w:rsid w:val="00D65419"/>
    <w:rsid w:val="00D66DDB"/>
    <w:rsid w:val="00D66F23"/>
    <w:rsid w:val="00D743DA"/>
    <w:rsid w:val="00D743F6"/>
    <w:rsid w:val="00D74C6B"/>
    <w:rsid w:val="00D75CCB"/>
    <w:rsid w:val="00D817D0"/>
    <w:rsid w:val="00D81972"/>
    <w:rsid w:val="00D82013"/>
    <w:rsid w:val="00D839BA"/>
    <w:rsid w:val="00D842A4"/>
    <w:rsid w:val="00D85548"/>
    <w:rsid w:val="00D85FE2"/>
    <w:rsid w:val="00D8668D"/>
    <w:rsid w:val="00D86954"/>
    <w:rsid w:val="00D87693"/>
    <w:rsid w:val="00D905FC"/>
    <w:rsid w:val="00D90B13"/>
    <w:rsid w:val="00D910B4"/>
    <w:rsid w:val="00D9119A"/>
    <w:rsid w:val="00D91B19"/>
    <w:rsid w:val="00D91F00"/>
    <w:rsid w:val="00D95999"/>
    <w:rsid w:val="00D9668C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2028"/>
    <w:rsid w:val="00DB2DF9"/>
    <w:rsid w:val="00DB38E9"/>
    <w:rsid w:val="00DB3D34"/>
    <w:rsid w:val="00DB63E7"/>
    <w:rsid w:val="00DC1473"/>
    <w:rsid w:val="00DC2FFD"/>
    <w:rsid w:val="00DC34AA"/>
    <w:rsid w:val="00DC6E01"/>
    <w:rsid w:val="00DC7E8D"/>
    <w:rsid w:val="00DC7F7D"/>
    <w:rsid w:val="00DD0216"/>
    <w:rsid w:val="00DD177D"/>
    <w:rsid w:val="00DD27BC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4075"/>
    <w:rsid w:val="00DE4834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5AC"/>
    <w:rsid w:val="00E0493C"/>
    <w:rsid w:val="00E063C1"/>
    <w:rsid w:val="00E0684F"/>
    <w:rsid w:val="00E07201"/>
    <w:rsid w:val="00E07BB8"/>
    <w:rsid w:val="00E115DA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693E"/>
    <w:rsid w:val="00E4781C"/>
    <w:rsid w:val="00E478C1"/>
    <w:rsid w:val="00E51321"/>
    <w:rsid w:val="00E52AD4"/>
    <w:rsid w:val="00E55448"/>
    <w:rsid w:val="00E57763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1BF1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0C89"/>
    <w:rsid w:val="00EE1C69"/>
    <w:rsid w:val="00EE2502"/>
    <w:rsid w:val="00EE4753"/>
    <w:rsid w:val="00EE67F3"/>
    <w:rsid w:val="00EF2F57"/>
    <w:rsid w:val="00EF3C6A"/>
    <w:rsid w:val="00EF7AC4"/>
    <w:rsid w:val="00EF7F23"/>
    <w:rsid w:val="00F00D55"/>
    <w:rsid w:val="00F01739"/>
    <w:rsid w:val="00F023EA"/>
    <w:rsid w:val="00F02449"/>
    <w:rsid w:val="00F02492"/>
    <w:rsid w:val="00F02819"/>
    <w:rsid w:val="00F11C92"/>
    <w:rsid w:val="00F11E85"/>
    <w:rsid w:val="00F12222"/>
    <w:rsid w:val="00F153BC"/>
    <w:rsid w:val="00F21E4B"/>
    <w:rsid w:val="00F30C9F"/>
    <w:rsid w:val="00F30DDA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1C7D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8E9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25D7"/>
    <w:rsid w:val="00FB47B1"/>
    <w:rsid w:val="00FB65A4"/>
    <w:rsid w:val="00FB6EF9"/>
    <w:rsid w:val="00FB7405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2675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A854-562E-4506-931A-93D0F150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10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786</cp:revision>
  <cp:lastPrinted>2024-10-04T06:33:00Z</cp:lastPrinted>
  <dcterms:created xsi:type="dcterms:W3CDTF">2018-04-28T05:30:00Z</dcterms:created>
  <dcterms:modified xsi:type="dcterms:W3CDTF">2024-10-04T06:38:00Z</dcterms:modified>
</cp:coreProperties>
</file>